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AB2" w:rsidRDefault="005841CE" w:rsidP="009B0BCB">
      <w:pPr>
        <w:tabs>
          <w:tab w:val="left" w:pos="6495"/>
          <w:tab w:val="left" w:pos="7651"/>
          <w:tab w:val="left" w:pos="893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9C2AB2" w:rsidRPr="005841CE">
        <w:rPr>
          <w:b/>
          <w:sz w:val="28"/>
          <w:szCs w:val="28"/>
        </w:rPr>
        <w:t>Департамент Смоленской области</w:t>
      </w:r>
      <w:r>
        <w:rPr>
          <w:b/>
          <w:sz w:val="28"/>
          <w:szCs w:val="28"/>
        </w:rPr>
        <w:t xml:space="preserve"> по образованию и науке</w:t>
      </w:r>
    </w:p>
    <w:p w:rsidR="005841CE" w:rsidRDefault="005841CE" w:rsidP="0022318D">
      <w:pPr>
        <w:tabs>
          <w:tab w:val="left" w:pos="6495"/>
          <w:tab w:val="left" w:pos="7651"/>
        </w:tabs>
        <w:rPr>
          <w:b/>
          <w:sz w:val="28"/>
          <w:szCs w:val="28"/>
        </w:rPr>
      </w:pPr>
    </w:p>
    <w:p w:rsidR="0022318D" w:rsidRPr="00BF6EDC" w:rsidRDefault="009C2AB2" w:rsidP="0022318D">
      <w:pPr>
        <w:tabs>
          <w:tab w:val="left" w:pos="6495"/>
          <w:tab w:val="left" w:pos="765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22318D" w:rsidRPr="00BF6EDC">
        <w:rPr>
          <w:b/>
          <w:sz w:val="28"/>
          <w:szCs w:val="28"/>
        </w:rPr>
        <w:t xml:space="preserve"> </w:t>
      </w:r>
      <w:r w:rsidR="005841CE">
        <w:rPr>
          <w:b/>
          <w:sz w:val="28"/>
          <w:szCs w:val="28"/>
        </w:rPr>
        <w:t>м</w:t>
      </w:r>
      <w:r w:rsidR="0022318D">
        <w:rPr>
          <w:b/>
          <w:sz w:val="28"/>
          <w:szCs w:val="28"/>
        </w:rPr>
        <w:t xml:space="preserve">униципальное бюджетное </w:t>
      </w:r>
      <w:r w:rsidR="0022318D" w:rsidRPr="00BF6EDC">
        <w:rPr>
          <w:b/>
          <w:sz w:val="28"/>
          <w:szCs w:val="28"/>
        </w:rPr>
        <w:t>учреждение</w:t>
      </w:r>
      <w:r w:rsidR="0022318D">
        <w:rPr>
          <w:b/>
          <w:sz w:val="28"/>
          <w:szCs w:val="28"/>
        </w:rPr>
        <w:t xml:space="preserve"> </w:t>
      </w:r>
      <w:r w:rsidR="0022318D">
        <w:rPr>
          <w:b/>
          <w:sz w:val="28"/>
          <w:szCs w:val="28"/>
        </w:rPr>
        <w:tab/>
      </w:r>
    </w:p>
    <w:p w:rsidR="0022318D" w:rsidRPr="00BF6EDC" w:rsidRDefault="0022318D" w:rsidP="0022318D">
      <w:pPr>
        <w:tabs>
          <w:tab w:val="left" w:pos="6495"/>
        </w:tabs>
        <w:jc w:val="center"/>
        <w:rPr>
          <w:b/>
          <w:sz w:val="28"/>
          <w:szCs w:val="28"/>
        </w:rPr>
      </w:pPr>
      <w:r w:rsidRPr="00BF6EDC">
        <w:rPr>
          <w:b/>
          <w:sz w:val="28"/>
          <w:szCs w:val="28"/>
        </w:rPr>
        <w:t>дополнительного образования</w:t>
      </w:r>
    </w:p>
    <w:p w:rsidR="0022318D" w:rsidRPr="00BF6EDC" w:rsidRDefault="000F5866" w:rsidP="0022318D">
      <w:pPr>
        <w:tabs>
          <w:tab w:val="left" w:pos="64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22318D" w:rsidRPr="00BF6EDC">
        <w:rPr>
          <w:b/>
          <w:sz w:val="28"/>
          <w:szCs w:val="28"/>
        </w:rPr>
        <w:t xml:space="preserve">Центр </w:t>
      </w:r>
      <w:r w:rsidR="00FC12E8">
        <w:rPr>
          <w:b/>
          <w:sz w:val="28"/>
          <w:szCs w:val="28"/>
        </w:rPr>
        <w:t>развития детей и подростков «Витамин</w:t>
      </w:r>
      <w:r w:rsidR="0022318D" w:rsidRPr="00BF6EDC">
        <w:rPr>
          <w:b/>
          <w:sz w:val="28"/>
          <w:szCs w:val="28"/>
        </w:rPr>
        <w:t>»</w:t>
      </w:r>
    </w:p>
    <w:p w:rsidR="0022318D" w:rsidRPr="00BF6EDC" w:rsidRDefault="0022318D" w:rsidP="0022318D">
      <w:pPr>
        <w:jc w:val="center"/>
        <w:rPr>
          <w:b/>
          <w:sz w:val="28"/>
          <w:szCs w:val="28"/>
        </w:rPr>
      </w:pPr>
      <w:r w:rsidRPr="00BF6EDC">
        <w:rPr>
          <w:b/>
          <w:sz w:val="28"/>
          <w:szCs w:val="28"/>
        </w:rPr>
        <w:t>города Вязьмы Смоленской области</w:t>
      </w:r>
    </w:p>
    <w:p w:rsidR="0022318D" w:rsidRPr="00BF6EDC" w:rsidRDefault="0022318D" w:rsidP="0022318D">
      <w:pPr>
        <w:tabs>
          <w:tab w:val="left" w:pos="6240"/>
        </w:tabs>
        <w:jc w:val="right"/>
        <w:rPr>
          <w:sz w:val="28"/>
          <w:szCs w:val="28"/>
        </w:rPr>
      </w:pPr>
    </w:p>
    <w:p w:rsidR="0022318D" w:rsidRPr="00BF6EDC" w:rsidRDefault="0022318D" w:rsidP="0022318D">
      <w:pPr>
        <w:tabs>
          <w:tab w:val="left" w:pos="6240"/>
        </w:tabs>
        <w:jc w:val="right"/>
        <w:rPr>
          <w:sz w:val="28"/>
          <w:szCs w:val="28"/>
        </w:rPr>
      </w:pPr>
    </w:p>
    <w:p w:rsidR="0022318D" w:rsidRPr="00BF6EDC" w:rsidRDefault="0022318D" w:rsidP="0022318D">
      <w:pPr>
        <w:tabs>
          <w:tab w:val="left" w:pos="6240"/>
        </w:tabs>
        <w:jc w:val="righ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59"/>
      </w:tblGrid>
      <w:tr w:rsidR="0022318D" w:rsidTr="00BA78B8">
        <w:tc>
          <w:tcPr>
            <w:tcW w:w="5211" w:type="dxa"/>
            <w:shd w:val="clear" w:color="auto" w:fill="auto"/>
          </w:tcPr>
          <w:p w:rsidR="0022318D" w:rsidRPr="001E4566" w:rsidRDefault="0022318D" w:rsidP="00BA78B8">
            <w:pPr>
              <w:tabs>
                <w:tab w:val="left" w:pos="6240"/>
              </w:tabs>
              <w:rPr>
                <w:b/>
                <w:caps/>
                <w:sz w:val="28"/>
                <w:szCs w:val="28"/>
              </w:rPr>
            </w:pPr>
            <w:r w:rsidRPr="001E4566">
              <w:rPr>
                <w:b/>
                <w:caps/>
                <w:sz w:val="28"/>
                <w:szCs w:val="28"/>
              </w:rPr>
              <w:t>принята</w:t>
            </w:r>
          </w:p>
          <w:p w:rsidR="0022318D" w:rsidRPr="001E4566" w:rsidRDefault="0022318D" w:rsidP="00BA78B8">
            <w:pPr>
              <w:tabs>
                <w:tab w:val="left" w:pos="5340"/>
              </w:tabs>
              <w:rPr>
                <w:sz w:val="28"/>
                <w:szCs w:val="28"/>
              </w:rPr>
            </w:pPr>
            <w:r w:rsidRPr="001E4566">
              <w:rPr>
                <w:sz w:val="28"/>
                <w:szCs w:val="28"/>
              </w:rPr>
              <w:t xml:space="preserve">на заседании </w:t>
            </w:r>
          </w:p>
          <w:p w:rsidR="0022318D" w:rsidRPr="001E4566" w:rsidRDefault="0022318D" w:rsidP="00BA78B8">
            <w:pPr>
              <w:tabs>
                <w:tab w:val="left" w:pos="5340"/>
              </w:tabs>
              <w:rPr>
                <w:sz w:val="28"/>
                <w:szCs w:val="28"/>
              </w:rPr>
            </w:pPr>
            <w:r w:rsidRPr="001E4566">
              <w:rPr>
                <w:sz w:val="28"/>
                <w:szCs w:val="28"/>
              </w:rPr>
              <w:t xml:space="preserve">педагогического совета                                                                        </w:t>
            </w:r>
          </w:p>
          <w:p w:rsidR="0022318D" w:rsidRPr="001E4566" w:rsidRDefault="000F5866" w:rsidP="00BA78B8">
            <w:pPr>
              <w:tabs>
                <w:tab w:val="left" w:pos="59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24.08.</w:t>
            </w:r>
            <w:r w:rsidR="005841CE">
              <w:rPr>
                <w:sz w:val="28"/>
                <w:szCs w:val="28"/>
              </w:rPr>
              <w:t>2021</w:t>
            </w:r>
            <w:r w:rsidR="00FC12E8">
              <w:rPr>
                <w:sz w:val="28"/>
                <w:szCs w:val="28"/>
              </w:rPr>
              <w:t xml:space="preserve"> г. протокол № </w:t>
            </w:r>
            <w:r w:rsidR="0022318D" w:rsidRPr="001E4566">
              <w:rPr>
                <w:sz w:val="28"/>
                <w:szCs w:val="28"/>
              </w:rPr>
              <w:t xml:space="preserve"> </w:t>
            </w:r>
            <w:r w:rsidR="00CD5951">
              <w:rPr>
                <w:sz w:val="28"/>
                <w:szCs w:val="28"/>
              </w:rPr>
              <w:t>1</w:t>
            </w:r>
          </w:p>
          <w:p w:rsidR="0022318D" w:rsidRPr="001E4566" w:rsidRDefault="0022318D" w:rsidP="00BA78B8">
            <w:pPr>
              <w:tabs>
                <w:tab w:val="left" w:pos="6240"/>
              </w:tabs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359" w:type="dxa"/>
            <w:shd w:val="clear" w:color="auto" w:fill="auto"/>
          </w:tcPr>
          <w:p w:rsidR="0022318D" w:rsidRPr="001E4566" w:rsidRDefault="0022318D" w:rsidP="00BA78B8">
            <w:pPr>
              <w:tabs>
                <w:tab w:val="left" w:pos="6240"/>
              </w:tabs>
              <w:rPr>
                <w:b/>
                <w:caps/>
                <w:sz w:val="28"/>
                <w:szCs w:val="28"/>
              </w:rPr>
            </w:pPr>
            <w:r w:rsidRPr="001E4566">
              <w:rPr>
                <w:b/>
                <w:caps/>
                <w:sz w:val="28"/>
                <w:szCs w:val="28"/>
              </w:rPr>
              <w:t xml:space="preserve">Утверждена </w:t>
            </w:r>
          </w:p>
          <w:p w:rsidR="0022318D" w:rsidRPr="001E4566" w:rsidRDefault="0022318D" w:rsidP="00BA78B8">
            <w:pPr>
              <w:tabs>
                <w:tab w:val="left" w:pos="6240"/>
              </w:tabs>
              <w:rPr>
                <w:sz w:val="28"/>
                <w:szCs w:val="28"/>
              </w:rPr>
            </w:pPr>
            <w:r w:rsidRPr="001E4566">
              <w:rPr>
                <w:sz w:val="28"/>
                <w:szCs w:val="28"/>
              </w:rPr>
              <w:t xml:space="preserve">приказом директора </w:t>
            </w:r>
          </w:p>
          <w:p w:rsidR="00FC12E8" w:rsidRDefault="00FC12E8" w:rsidP="00BA78B8">
            <w:pPr>
              <w:tabs>
                <w:tab w:val="left" w:pos="62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ЦРДИП «Витамин</w:t>
            </w:r>
            <w:r w:rsidR="0022318D" w:rsidRPr="001E4566">
              <w:rPr>
                <w:sz w:val="28"/>
                <w:szCs w:val="28"/>
              </w:rPr>
              <w:t xml:space="preserve">» </w:t>
            </w:r>
          </w:p>
          <w:p w:rsidR="0022318D" w:rsidRPr="001E4566" w:rsidRDefault="0022318D" w:rsidP="00BA78B8">
            <w:pPr>
              <w:tabs>
                <w:tab w:val="left" w:pos="6240"/>
              </w:tabs>
              <w:rPr>
                <w:sz w:val="28"/>
                <w:szCs w:val="28"/>
              </w:rPr>
            </w:pPr>
            <w:r w:rsidRPr="001E4566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1E4566">
              <w:rPr>
                <w:sz w:val="28"/>
                <w:szCs w:val="28"/>
              </w:rPr>
              <w:t>Вязьмы</w:t>
            </w:r>
          </w:p>
          <w:p w:rsidR="0022318D" w:rsidRPr="001E4566" w:rsidRDefault="000F5866" w:rsidP="00BA78B8">
            <w:pPr>
              <w:tabs>
                <w:tab w:val="left" w:pos="6240"/>
              </w:tabs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от 01.09</w:t>
            </w:r>
            <w:r w:rsidR="005841CE">
              <w:rPr>
                <w:sz w:val="28"/>
                <w:szCs w:val="28"/>
              </w:rPr>
              <w:t>.2021</w:t>
            </w:r>
            <w:r w:rsidR="009B0BCB">
              <w:rPr>
                <w:sz w:val="28"/>
                <w:szCs w:val="28"/>
              </w:rPr>
              <w:t xml:space="preserve"> г. №  160</w:t>
            </w:r>
            <w:bookmarkStart w:id="0" w:name="_GoBack"/>
            <w:bookmarkEnd w:id="0"/>
            <w:r w:rsidR="0022318D" w:rsidRPr="00FC12E8">
              <w:rPr>
                <w:sz w:val="28"/>
                <w:szCs w:val="28"/>
              </w:rPr>
              <w:t>-01-08</w:t>
            </w:r>
            <w:r w:rsidR="0022318D" w:rsidRPr="001E4566">
              <w:rPr>
                <w:sz w:val="28"/>
                <w:szCs w:val="28"/>
              </w:rPr>
              <w:t xml:space="preserve">     </w:t>
            </w:r>
          </w:p>
          <w:p w:rsidR="0022318D" w:rsidRPr="001E4566" w:rsidRDefault="0022318D" w:rsidP="00BA78B8">
            <w:pPr>
              <w:tabs>
                <w:tab w:val="left" w:pos="6240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22318D" w:rsidRPr="00BF6EDC" w:rsidRDefault="0022318D" w:rsidP="0022318D">
      <w:pPr>
        <w:tabs>
          <w:tab w:val="left" w:pos="6495"/>
        </w:tabs>
        <w:rPr>
          <w:sz w:val="28"/>
          <w:szCs w:val="28"/>
        </w:rPr>
      </w:pPr>
    </w:p>
    <w:p w:rsidR="0022318D" w:rsidRPr="00BF6EDC" w:rsidRDefault="0022318D" w:rsidP="0022318D">
      <w:pPr>
        <w:tabs>
          <w:tab w:val="left" w:pos="6495"/>
        </w:tabs>
        <w:rPr>
          <w:sz w:val="28"/>
          <w:szCs w:val="28"/>
        </w:rPr>
      </w:pPr>
    </w:p>
    <w:p w:rsidR="0022318D" w:rsidRPr="00BF6EDC" w:rsidRDefault="0022318D" w:rsidP="0022318D">
      <w:pPr>
        <w:tabs>
          <w:tab w:val="left" w:pos="6495"/>
        </w:tabs>
        <w:rPr>
          <w:sz w:val="28"/>
          <w:szCs w:val="28"/>
        </w:rPr>
      </w:pPr>
    </w:p>
    <w:p w:rsidR="0022318D" w:rsidRDefault="0022318D" w:rsidP="0022318D">
      <w:pPr>
        <w:tabs>
          <w:tab w:val="left" w:pos="6495"/>
        </w:tabs>
        <w:jc w:val="center"/>
        <w:rPr>
          <w:b/>
          <w:sz w:val="28"/>
          <w:szCs w:val="28"/>
        </w:rPr>
      </w:pPr>
    </w:p>
    <w:p w:rsidR="0022318D" w:rsidRDefault="0022318D" w:rsidP="0022318D">
      <w:pPr>
        <w:tabs>
          <w:tab w:val="left" w:pos="6495"/>
        </w:tabs>
        <w:jc w:val="center"/>
        <w:rPr>
          <w:b/>
          <w:sz w:val="28"/>
          <w:szCs w:val="28"/>
        </w:rPr>
      </w:pPr>
      <w:r w:rsidRPr="00BF6EDC">
        <w:rPr>
          <w:b/>
          <w:sz w:val="28"/>
          <w:szCs w:val="28"/>
        </w:rPr>
        <w:t xml:space="preserve">ДОПОЛНИТЕЛЬНАЯ </w:t>
      </w:r>
      <w:r w:rsidR="00D6571B">
        <w:rPr>
          <w:b/>
          <w:sz w:val="28"/>
          <w:szCs w:val="28"/>
        </w:rPr>
        <w:t xml:space="preserve">ОБЩЕОБРАЗОВАТЕЛЬНАЯ </w:t>
      </w:r>
      <w:r>
        <w:rPr>
          <w:b/>
          <w:sz w:val="28"/>
          <w:szCs w:val="28"/>
        </w:rPr>
        <w:t>ОБЩЕРАЗВИВАЮЩАЯ</w:t>
      </w:r>
      <w:r w:rsidRPr="00BF6EDC">
        <w:rPr>
          <w:b/>
          <w:sz w:val="28"/>
          <w:szCs w:val="28"/>
        </w:rPr>
        <w:t xml:space="preserve"> ПРОГРАММА</w:t>
      </w:r>
    </w:p>
    <w:p w:rsidR="00D6571B" w:rsidRDefault="00D6571B" w:rsidP="00D6571B">
      <w:pPr>
        <w:tabs>
          <w:tab w:val="left" w:pos="64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социально-педагогической направленности</w:t>
      </w:r>
    </w:p>
    <w:p w:rsidR="00D6571B" w:rsidRPr="00BF6EDC" w:rsidRDefault="00D6571B" w:rsidP="0022318D">
      <w:pPr>
        <w:tabs>
          <w:tab w:val="left" w:pos="6495"/>
        </w:tabs>
        <w:jc w:val="center"/>
        <w:rPr>
          <w:b/>
          <w:sz w:val="28"/>
          <w:szCs w:val="28"/>
        </w:rPr>
      </w:pPr>
    </w:p>
    <w:p w:rsidR="0022318D" w:rsidRPr="00BF6EDC" w:rsidRDefault="0022318D" w:rsidP="0022318D">
      <w:pPr>
        <w:tabs>
          <w:tab w:val="left" w:pos="6495"/>
        </w:tabs>
        <w:jc w:val="center"/>
        <w:rPr>
          <w:b/>
          <w:sz w:val="32"/>
          <w:szCs w:val="32"/>
        </w:rPr>
      </w:pPr>
      <w:r w:rsidRPr="00BF6EDC">
        <w:rPr>
          <w:b/>
          <w:sz w:val="40"/>
          <w:szCs w:val="40"/>
        </w:rPr>
        <w:t xml:space="preserve"> «</w:t>
      </w:r>
      <w:r w:rsidR="00F627CE">
        <w:rPr>
          <w:b/>
          <w:sz w:val="40"/>
          <w:szCs w:val="40"/>
        </w:rPr>
        <w:t>Мое</w:t>
      </w:r>
      <w:r w:rsidR="003C2BF1">
        <w:rPr>
          <w:b/>
          <w:sz w:val="40"/>
          <w:szCs w:val="40"/>
        </w:rPr>
        <w:t xml:space="preserve"> здоров</w:t>
      </w:r>
      <w:r w:rsidR="00F627CE">
        <w:rPr>
          <w:b/>
          <w:sz w:val="40"/>
          <w:szCs w:val="40"/>
        </w:rPr>
        <w:t>ье и безопасность</w:t>
      </w:r>
      <w:r w:rsidRPr="00BF6EDC">
        <w:rPr>
          <w:b/>
          <w:sz w:val="40"/>
          <w:szCs w:val="40"/>
        </w:rPr>
        <w:t>»</w:t>
      </w:r>
    </w:p>
    <w:p w:rsidR="0022318D" w:rsidRPr="00BF6EDC" w:rsidRDefault="0022318D" w:rsidP="0022318D">
      <w:pPr>
        <w:tabs>
          <w:tab w:val="left" w:pos="6495"/>
        </w:tabs>
        <w:rPr>
          <w:b/>
          <w:sz w:val="32"/>
          <w:szCs w:val="32"/>
        </w:rPr>
      </w:pPr>
    </w:p>
    <w:p w:rsidR="0022318D" w:rsidRPr="00BF6EDC" w:rsidRDefault="0022318D" w:rsidP="0022318D">
      <w:pPr>
        <w:tabs>
          <w:tab w:val="left" w:pos="6495"/>
        </w:tabs>
        <w:rPr>
          <w:b/>
          <w:sz w:val="32"/>
          <w:szCs w:val="32"/>
        </w:rPr>
      </w:pPr>
    </w:p>
    <w:p w:rsidR="00D6571B" w:rsidRDefault="00D6571B" w:rsidP="00D6571B">
      <w:pPr>
        <w:tabs>
          <w:tab w:val="left" w:pos="649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Уровень: </w:t>
      </w:r>
      <w:r w:rsidR="005841CE">
        <w:rPr>
          <w:sz w:val="28"/>
          <w:szCs w:val="28"/>
        </w:rPr>
        <w:t>базовый</w:t>
      </w:r>
    </w:p>
    <w:p w:rsidR="00D6571B" w:rsidRPr="00BF6EDC" w:rsidRDefault="00D6571B" w:rsidP="00D6571B">
      <w:pPr>
        <w:tabs>
          <w:tab w:val="left" w:pos="649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Возраст учащихся: 7 лет - </w:t>
      </w:r>
      <w:r w:rsidRPr="00BF6EDC">
        <w:rPr>
          <w:sz w:val="28"/>
          <w:szCs w:val="28"/>
        </w:rPr>
        <w:t>1</w:t>
      </w:r>
      <w:r w:rsidR="000F5866">
        <w:rPr>
          <w:sz w:val="28"/>
          <w:szCs w:val="28"/>
        </w:rPr>
        <w:t>8</w:t>
      </w:r>
      <w:r>
        <w:rPr>
          <w:sz w:val="28"/>
          <w:szCs w:val="28"/>
        </w:rPr>
        <w:t xml:space="preserve"> лет</w:t>
      </w:r>
    </w:p>
    <w:p w:rsidR="00D6571B" w:rsidRDefault="00D6571B" w:rsidP="00D6571B">
      <w:pPr>
        <w:tabs>
          <w:tab w:val="left" w:pos="6495"/>
        </w:tabs>
        <w:jc w:val="right"/>
        <w:rPr>
          <w:sz w:val="28"/>
          <w:szCs w:val="28"/>
        </w:rPr>
      </w:pPr>
      <w:r w:rsidRPr="00BF6EDC">
        <w:rPr>
          <w:sz w:val="28"/>
          <w:szCs w:val="28"/>
        </w:rPr>
        <w:t xml:space="preserve">Срок реализации: </w:t>
      </w:r>
      <w:r w:rsidR="000F5866">
        <w:rPr>
          <w:sz w:val="28"/>
          <w:szCs w:val="28"/>
        </w:rPr>
        <w:t>72</w:t>
      </w:r>
      <w:r>
        <w:rPr>
          <w:sz w:val="28"/>
          <w:szCs w:val="28"/>
        </w:rPr>
        <w:t xml:space="preserve"> часов</w:t>
      </w:r>
    </w:p>
    <w:p w:rsidR="00D6571B" w:rsidRPr="00BF6EDC" w:rsidRDefault="00D6571B" w:rsidP="000F5866">
      <w:pPr>
        <w:tabs>
          <w:tab w:val="left" w:pos="649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Составитель программы: </w:t>
      </w:r>
      <w:r w:rsidR="000F5866">
        <w:rPr>
          <w:sz w:val="28"/>
          <w:szCs w:val="28"/>
        </w:rPr>
        <w:t>Забелло Диана Александровна</w:t>
      </w:r>
    </w:p>
    <w:p w:rsidR="000F5866" w:rsidRPr="00BF6EDC" w:rsidRDefault="00D6571B" w:rsidP="000F5866">
      <w:pPr>
        <w:tabs>
          <w:tab w:val="left" w:pos="6495"/>
        </w:tabs>
        <w:jc w:val="right"/>
        <w:rPr>
          <w:sz w:val="28"/>
          <w:szCs w:val="28"/>
        </w:rPr>
      </w:pPr>
      <w:r w:rsidRPr="00BF6EDC">
        <w:rPr>
          <w:sz w:val="28"/>
          <w:szCs w:val="28"/>
        </w:rPr>
        <w:t>Педагог</w:t>
      </w:r>
      <w:r>
        <w:rPr>
          <w:sz w:val="28"/>
          <w:szCs w:val="28"/>
        </w:rPr>
        <w:t>, реализующий программу</w:t>
      </w:r>
      <w:r w:rsidRPr="00BF6EDC">
        <w:rPr>
          <w:sz w:val="28"/>
          <w:szCs w:val="28"/>
        </w:rPr>
        <w:t xml:space="preserve">: </w:t>
      </w:r>
      <w:r w:rsidR="000F5866">
        <w:rPr>
          <w:sz w:val="28"/>
          <w:szCs w:val="28"/>
        </w:rPr>
        <w:t>Забелло Диана Александровна</w:t>
      </w:r>
    </w:p>
    <w:p w:rsidR="00D6571B" w:rsidRDefault="00D6571B" w:rsidP="00D6571B">
      <w:pPr>
        <w:tabs>
          <w:tab w:val="left" w:pos="6495"/>
        </w:tabs>
        <w:jc w:val="right"/>
        <w:rPr>
          <w:sz w:val="28"/>
          <w:szCs w:val="28"/>
        </w:rPr>
      </w:pPr>
    </w:p>
    <w:p w:rsidR="00D6571B" w:rsidRDefault="00D6571B" w:rsidP="00D6571B">
      <w:pPr>
        <w:tabs>
          <w:tab w:val="left" w:pos="5850"/>
        </w:tabs>
        <w:jc w:val="right"/>
        <w:rPr>
          <w:sz w:val="28"/>
          <w:szCs w:val="28"/>
        </w:rPr>
      </w:pPr>
    </w:p>
    <w:p w:rsidR="0022318D" w:rsidRDefault="0022318D" w:rsidP="0022318D">
      <w:pPr>
        <w:tabs>
          <w:tab w:val="left" w:pos="5850"/>
        </w:tabs>
        <w:jc w:val="right"/>
        <w:rPr>
          <w:sz w:val="28"/>
          <w:szCs w:val="28"/>
        </w:rPr>
      </w:pPr>
    </w:p>
    <w:p w:rsidR="0022318D" w:rsidRPr="00BF6EDC" w:rsidRDefault="0022318D" w:rsidP="0022318D">
      <w:pPr>
        <w:tabs>
          <w:tab w:val="left" w:pos="5850"/>
        </w:tabs>
        <w:jc w:val="right"/>
        <w:rPr>
          <w:sz w:val="28"/>
          <w:szCs w:val="28"/>
        </w:rPr>
      </w:pPr>
    </w:p>
    <w:p w:rsidR="0022318D" w:rsidRPr="00BF6EDC" w:rsidRDefault="0022318D" w:rsidP="0022318D">
      <w:pPr>
        <w:tabs>
          <w:tab w:val="left" w:pos="5850"/>
        </w:tabs>
        <w:jc w:val="right"/>
        <w:rPr>
          <w:sz w:val="28"/>
          <w:szCs w:val="28"/>
        </w:rPr>
      </w:pPr>
    </w:p>
    <w:p w:rsidR="0022318D" w:rsidRDefault="0022318D" w:rsidP="0022318D">
      <w:pPr>
        <w:tabs>
          <w:tab w:val="left" w:pos="5910"/>
        </w:tabs>
        <w:rPr>
          <w:sz w:val="28"/>
          <w:szCs w:val="28"/>
        </w:rPr>
      </w:pPr>
    </w:p>
    <w:p w:rsidR="0022318D" w:rsidRDefault="0022318D" w:rsidP="0022318D">
      <w:pPr>
        <w:tabs>
          <w:tab w:val="left" w:pos="5910"/>
        </w:tabs>
        <w:rPr>
          <w:sz w:val="28"/>
          <w:szCs w:val="28"/>
        </w:rPr>
      </w:pPr>
    </w:p>
    <w:p w:rsidR="0022318D" w:rsidRPr="00BF6EDC" w:rsidRDefault="0022318D" w:rsidP="0022318D">
      <w:pPr>
        <w:tabs>
          <w:tab w:val="left" w:pos="5910"/>
        </w:tabs>
        <w:jc w:val="right"/>
        <w:rPr>
          <w:sz w:val="28"/>
          <w:szCs w:val="28"/>
        </w:rPr>
      </w:pPr>
    </w:p>
    <w:p w:rsidR="0022318D" w:rsidRPr="00BF6EDC" w:rsidRDefault="0022318D" w:rsidP="0022318D">
      <w:pPr>
        <w:tabs>
          <w:tab w:val="left" w:pos="5910"/>
        </w:tabs>
        <w:jc w:val="right"/>
        <w:rPr>
          <w:sz w:val="28"/>
          <w:szCs w:val="28"/>
        </w:rPr>
      </w:pPr>
    </w:p>
    <w:p w:rsidR="0022318D" w:rsidRDefault="0022318D" w:rsidP="005841CE">
      <w:pPr>
        <w:tabs>
          <w:tab w:val="left" w:pos="6495"/>
        </w:tabs>
        <w:rPr>
          <w:sz w:val="28"/>
          <w:szCs w:val="28"/>
        </w:rPr>
      </w:pPr>
    </w:p>
    <w:p w:rsidR="00D6571B" w:rsidRPr="00BF6EDC" w:rsidRDefault="00D6571B" w:rsidP="00D6571B">
      <w:pPr>
        <w:tabs>
          <w:tab w:val="left" w:pos="6495"/>
        </w:tabs>
        <w:rPr>
          <w:sz w:val="28"/>
          <w:szCs w:val="28"/>
        </w:rPr>
      </w:pPr>
    </w:p>
    <w:p w:rsidR="0022318D" w:rsidRPr="00BF6EDC" w:rsidRDefault="0022318D" w:rsidP="0022318D">
      <w:pPr>
        <w:tabs>
          <w:tab w:val="left" w:pos="6495"/>
        </w:tabs>
        <w:ind w:left="4248"/>
        <w:rPr>
          <w:sz w:val="28"/>
          <w:szCs w:val="28"/>
        </w:rPr>
      </w:pPr>
      <w:r w:rsidRPr="00BF6EDC">
        <w:rPr>
          <w:sz w:val="28"/>
          <w:szCs w:val="28"/>
        </w:rPr>
        <w:t>г. Вязьма</w:t>
      </w:r>
    </w:p>
    <w:p w:rsidR="0022318D" w:rsidRDefault="0022318D" w:rsidP="00FC12E8">
      <w:pPr>
        <w:tabs>
          <w:tab w:val="left" w:pos="6495"/>
        </w:tabs>
        <w:jc w:val="center"/>
        <w:rPr>
          <w:sz w:val="28"/>
          <w:szCs w:val="28"/>
        </w:rPr>
      </w:pPr>
      <w:r w:rsidRPr="00BF6EDC">
        <w:rPr>
          <w:sz w:val="28"/>
          <w:szCs w:val="28"/>
        </w:rPr>
        <w:t xml:space="preserve">      </w:t>
      </w:r>
      <w:r w:rsidR="005841CE">
        <w:rPr>
          <w:sz w:val="28"/>
          <w:szCs w:val="28"/>
        </w:rPr>
        <w:t>2021</w:t>
      </w:r>
      <w:r w:rsidRPr="00FC12E8">
        <w:rPr>
          <w:sz w:val="28"/>
          <w:szCs w:val="28"/>
        </w:rPr>
        <w:t xml:space="preserve"> г.</w:t>
      </w:r>
    </w:p>
    <w:p w:rsidR="00FC12E8" w:rsidRPr="00FC12E8" w:rsidRDefault="00FC12E8" w:rsidP="00FC12E8">
      <w:pPr>
        <w:tabs>
          <w:tab w:val="left" w:pos="6495"/>
        </w:tabs>
        <w:jc w:val="center"/>
        <w:rPr>
          <w:sz w:val="28"/>
          <w:szCs w:val="28"/>
        </w:rPr>
      </w:pPr>
    </w:p>
    <w:p w:rsidR="00D6571B" w:rsidRPr="00B57C3D" w:rsidRDefault="00D6571B" w:rsidP="00D6571B">
      <w:pPr>
        <w:shd w:val="clear" w:color="auto" w:fill="FFFFFF"/>
        <w:spacing w:line="276" w:lineRule="auto"/>
        <w:ind w:right="10"/>
        <w:jc w:val="center"/>
        <w:rPr>
          <w:b/>
          <w:sz w:val="28"/>
          <w:szCs w:val="28"/>
        </w:rPr>
      </w:pPr>
      <w:r w:rsidRPr="00B57C3D">
        <w:rPr>
          <w:b/>
          <w:sz w:val="28"/>
          <w:szCs w:val="28"/>
        </w:rPr>
        <w:t>Содержание</w:t>
      </w:r>
    </w:p>
    <w:p w:rsidR="00D6571B" w:rsidRDefault="00D6571B" w:rsidP="00D6571B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10" w:firstLine="0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Информационная карта.</w:t>
      </w:r>
    </w:p>
    <w:p w:rsidR="00D6571B" w:rsidRDefault="00D6571B" w:rsidP="00D6571B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1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Пояснительная записка.</w:t>
      </w:r>
    </w:p>
    <w:p w:rsidR="00D6571B" w:rsidRDefault="00D6571B" w:rsidP="00D6571B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1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план.</w:t>
      </w:r>
    </w:p>
    <w:p w:rsidR="00D6571B" w:rsidRDefault="00D6571B" w:rsidP="00D6571B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1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программы.</w:t>
      </w:r>
    </w:p>
    <w:p w:rsidR="00D6571B" w:rsidRDefault="00D6571B" w:rsidP="00D6571B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10" w:firstLine="0"/>
        <w:jc w:val="both"/>
        <w:rPr>
          <w:sz w:val="28"/>
          <w:szCs w:val="28"/>
        </w:rPr>
      </w:pPr>
      <w:r>
        <w:rPr>
          <w:sz w:val="28"/>
          <w:szCs w:val="28"/>
        </w:rPr>
        <w:t>Формы контроля и оценочные материалы.</w:t>
      </w:r>
    </w:p>
    <w:p w:rsidR="00D6571B" w:rsidRDefault="00D6571B" w:rsidP="00D6571B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10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Организационно-педагогические условия реализации программы.</w:t>
      </w:r>
    </w:p>
    <w:p w:rsidR="00D6571B" w:rsidRDefault="00D6571B" w:rsidP="00D6571B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1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№1. Календарный учебный график.</w:t>
      </w:r>
    </w:p>
    <w:p w:rsidR="0022318D" w:rsidRDefault="0022318D" w:rsidP="0022318D">
      <w:pPr>
        <w:shd w:val="clear" w:color="auto" w:fill="FFFFFF"/>
        <w:spacing w:line="326" w:lineRule="exact"/>
        <w:rPr>
          <w:b/>
          <w:bCs/>
          <w:sz w:val="28"/>
          <w:szCs w:val="28"/>
        </w:rPr>
      </w:pPr>
    </w:p>
    <w:p w:rsidR="0022318D" w:rsidRPr="00814D1A" w:rsidRDefault="0022318D" w:rsidP="0022318D">
      <w:pPr>
        <w:shd w:val="clear" w:color="auto" w:fill="FFFFFF"/>
        <w:spacing w:line="326" w:lineRule="exact"/>
        <w:jc w:val="center"/>
        <w:rPr>
          <w:b/>
          <w:bCs/>
          <w:sz w:val="26"/>
          <w:szCs w:val="26"/>
        </w:rPr>
      </w:pPr>
      <w:r>
        <w:rPr>
          <w:b/>
          <w:bCs/>
          <w:sz w:val="28"/>
          <w:szCs w:val="28"/>
        </w:rPr>
        <w:br w:type="page"/>
      </w:r>
      <w:r w:rsidRPr="00814D1A">
        <w:rPr>
          <w:b/>
          <w:bCs/>
          <w:sz w:val="26"/>
          <w:szCs w:val="26"/>
        </w:rPr>
        <w:lastRenderedPageBreak/>
        <w:t>ИНФОРМАЦИОННАЯ КАРТА</w:t>
      </w:r>
    </w:p>
    <w:p w:rsidR="0022318D" w:rsidRPr="00814D1A" w:rsidRDefault="00F627CE" w:rsidP="0022318D">
      <w:pPr>
        <w:shd w:val="clear" w:color="auto" w:fill="FFFFFF"/>
        <w:spacing w:line="326" w:lineRule="exac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 программе «Мое здоровье и безопасность</w:t>
      </w:r>
      <w:r w:rsidR="0022318D" w:rsidRPr="00814D1A">
        <w:rPr>
          <w:b/>
          <w:bCs/>
          <w:sz w:val="26"/>
          <w:szCs w:val="26"/>
        </w:rPr>
        <w:t>»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275"/>
        <w:gridCol w:w="5636"/>
      </w:tblGrid>
      <w:tr w:rsidR="0022318D" w:rsidRPr="00814D1A" w:rsidTr="00BA78B8">
        <w:tc>
          <w:tcPr>
            <w:tcW w:w="568" w:type="dxa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543" w:type="dxa"/>
            <w:gridSpan w:val="2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Наименование образовательного учреждения, реализующего общеразвивающую программу</w:t>
            </w:r>
          </w:p>
        </w:tc>
        <w:tc>
          <w:tcPr>
            <w:tcW w:w="5636" w:type="dxa"/>
          </w:tcPr>
          <w:p w:rsidR="0022318D" w:rsidRPr="00814D1A" w:rsidRDefault="0022318D" w:rsidP="00FC12E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муниципальное бюджетное учрежден</w:t>
            </w:r>
            <w:r w:rsidR="00FC12E8">
              <w:rPr>
                <w:bCs/>
                <w:sz w:val="26"/>
                <w:szCs w:val="26"/>
              </w:rPr>
              <w:t xml:space="preserve">ие дополнительного образования </w:t>
            </w:r>
            <w:r w:rsidR="000F5866">
              <w:rPr>
                <w:bCs/>
                <w:sz w:val="26"/>
                <w:szCs w:val="26"/>
              </w:rPr>
              <w:t>«</w:t>
            </w:r>
            <w:r w:rsidRPr="00814D1A">
              <w:rPr>
                <w:bCs/>
                <w:sz w:val="26"/>
                <w:szCs w:val="26"/>
              </w:rPr>
              <w:t xml:space="preserve">Центр </w:t>
            </w:r>
            <w:r w:rsidR="00FC12E8">
              <w:rPr>
                <w:bCs/>
                <w:sz w:val="26"/>
                <w:szCs w:val="26"/>
              </w:rPr>
              <w:t>развития детей и подростков «Витамин</w:t>
            </w:r>
            <w:r w:rsidRPr="00814D1A">
              <w:rPr>
                <w:bCs/>
                <w:sz w:val="26"/>
                <w:szCs w:val="26"/>
              </w:rPr>
              <w:t>»  г. Вязьмы Смоленской области</w:t>
            </w:r>
          </w:p>
        </w:tc>
      </w:tr>
      <w:tr w:rsidR="0022318D" w:rsidRPr="00814D1A" w:rsidTr="00BA78B8">
        <w:tc>
          <w:tcPr>
            <w:tcW w:w="568" w:type="dxa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3543" w:type="dxa"/>
            <w:gridSpan w:val="2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Адрес учреждения</w:t>
            </w:r>
          </w:p>
        </w:tc>
        <w:tc>
          <w:tcPr>
            <w:tcW w:w="5636" w:type="dxa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215119, Смоленская область, г. Вязьма, ул. Ленина, 54</w:t>
            </w:r>
          </w:p>
        </w:tc>
      </w:tr>
      <w:tr w:rsidR="0022318D" w:rsidRPr="00814D1A" w:rsidTr="00BA78B8">
        <w:tc>
          <w:tcPr>
            <w:tcW w:w="568" w:type="dxa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3543" w:type="dxa"/>
            <w:gridSpan w:val="2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Дата утверждения программы</w:t>
            </w:r>
          </w:p>
        </w:tc>
        <w:tc>
          <w:tcPr>
            <w:tcW w:w="5636" w:type="dxa"/>
          </w:tcPr>
          <w:p w:rsidR="0022318D" w:rsidRPr="00814D1A" w:rsidRDefault="0022318D" w:rsidP="00FC12E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протоко</w:t>
            </w:r>
            <w:r w:rsidR="00CD5951">
              <w:rPr>
                <w:bCs/>
                <w:sz w:val="26"/>
                <w:szCs w:val="26"/>
              </w:rPr>
              <w:t>л педагогического совета № 1</w:t>
            </w:r>
            <w:r w:rsidRPr="00814D1A">
              <w:rPr>
                <w:bCs/>
                <w:sz w:val="26"/>
                <w:szCs w:val="26"/>
              </w:rPr>
              <w:t xml:space="preserve"> </w:t>
            </w:r>
            <w:r w:rsidRPr="00FC12E8">
              <w:rPr>
                <w:bCs/>
                <w:sz w:val="26"/>
                <w:szCs w:val="26"/>
              </w:rPr>
              <w:t xml:space="preserve">от </w:t>
            </w:r>
            <w:r w:rsidR="000F5866">
              <w:rPr>
                <w:bCs/>
                <w:sz w:val="26"/>
                <w:szCs w:val="26"/>
              </w:rPr>
              <w:t>24.08.</w:t>
            </w:r>
            <w:r w:rsidR="005841CE">
              <w:rPr>
                <w:bCs/>
                <w:sz w:val="26"/>
                <w:szCs w:val="26"/>
              </w:rPr>
              <w:t xml:space="preserve"> 2021 г.</w:t>
            </w:r>
          </w:p>
        </w:tc>
      </w:tr>
      <w:tr w:rsidR="0022318D" w:rsidRPr="00814D1A" w:rsidTr="00BA78B8">
        <w:tc>
          <w:tcPr>
            <w:tcW w:w="568" w:type="dxa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3543" w:type="dxa"/>
            <w:gridSpan w:val="2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Полное наименование программы</w:t>
            </w:r>
          </w:p>
        </w:tc>
        <w:tc>
          <w:tcPr>
            <w:tcW w:w="5636" w:type="dxa"/>
          </w:tcPr>
          <w:p w:rsidR="0022318D" w:rsidRPr="00814D1A" w:rsidRDefault="0022318D" w:rsidP="0022318D">
            <w:pPr>
              <w:spacing w:line="326" w:lineRule="exact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 xml:space="preserve">Дополнительная </w:t>
            </w:r>
            <w:r w:rsidR="00D6571B">
              <w:rPr>
                <w:bCs/>
                <w:sz w:val="26"/>
                <w:szCs w:val="26"/>
              </w:rPr>
              <w:t xml:space="preserve">общеобразовательная </w:t>
            </w:r>
            <w:r w:rsidRPr="00814D1A">
              <w:rPr>
                <w:bCs/>
                <w:sz w:val="26"/>
                <w:szCs w:val="26"/>
              </w:rPr>
              <w:t>обще</w:t>
            </w:r>
            <w:r w:rsidR="003C2BF1">
              <w:rPr>
                <w:bCs/>
                <w:sz w:val="26"/>
                <w:szCs w:val="26"/>
              </w:rPr>
              <w:t>р</w:t>
            </w:r>
            <w:r w:rsidR="00F627CE">
              <w:rPr>
                <w:bCs/>
                <w:sz w:val="26"/>
                <w:szCs w:val="26"/>
              </w:rPr>
              <w:t>азвивающая   программа «Мое здоровье и безопасность</w:t>
            </w:r>
            <w:r w:rsidR="009C2AB2">
              <w:rPr>
                <w:bCs/>
                <w:sz w:val="26"/>
                <w:szCs w:val="26"/>
              </w:rPr>
              <w:t>»</w:t>
            </w:r>
            <w:r w:rsidRPr="00814D1A">
              <w:rPr>
                <w:bCs/>
                <w:sz w:val="26"/>
                <w:szCs w:val="26"/>
              </w:rPr>
              <w:t xml:space="preserve">    </w:t>
            </w:r>
          </w:p>
        </w:tc>
      </w:tr>
      <w:tr w:rsidR="0022318D" w:rsidRPr="00814D1A" w:rsidTr="00BA78B8">
        <w:tc>
          <w:tcPr>
            <w:tcW w:w="568" w:type="dxa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3543" w:type="dxa"/>
            <w:gridSpan w:val="2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Возраст детей, на которых рассчитана программа</w:t>
            </w:r>
          </w:p>
        </w:tc>
        <w:tc>
          <w:tcPr>
            <w:tcW w:w="5636" w:type="dxa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7</w:t>
            </w:r>
            <w:r w:rsidR="000F5866">
              <w:rPr>
                <w:bCs/>
                <w:sz w:val="26"/>
                <w:szCs w:val="26"/>
              </w:rPr>
              <w:t xml:space="preserve"> лет-18</w:t>
            </w:r>
            <w:r w:rsidRPr="00814D1A">
              <w:rPr>
                <w:bCs/>
                <w:sz w:val="26"/>
                <w:szCs w:val="26"/>
              </w:rPr>
              <w:t xml:space="preserve"> лет</w:t>
            </w:r>
          </w:p>
        </w:tc>
      </w:tr>
      <w:tr w:rsidR="0022318D" w:rsidRPr="00814D1A" w:rsidTr="00BA78B8">
        <w:tc>
          <w:tcPr>
            <w:tcW w:w="568" w:type="dxa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3543" w:type="dxa"/>
            <w:gridSpan w:val="2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Срок реализации программы</w:t>
            </w:r>
          </w:p>
        </w:tc>
        <w:tc>
          <w:tcPr>
            <w:tcW w:w="5636" w:type="dxa"/>
          </w:tcPr>
          <w:p w:rsidR="0022318D" w:rsidRPr="00814D1A" w:rsidRDefault="00800994" w:rsidP="005841CE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</w:t>
            </w:r>
            <w:r w:rsidR="005841CE">
              <w:rPr>
                <w:bCs/>
                <w:sz w:val="26"/>
                <w:szCs w:val="26"/>
              </w:rPr>
              <w:t>1 год (72 часа</w:t>
            </w:r>
            <w:r>
              <w:rPr>
                <w:bCs/>
                <w:sz w:val="26"/>
                <w:szCs w:val="26"/>
              </w:rPr>
              <w:t>)</w:t>
            </w:r>
          </w:p>
        </w:tc>
      </w:tr>
      <w:tr w:rsidR="0022318D" w:rsidRPr="00814D1A" w:rsidTr="00BA78B8">
        <w:tc>
          <w:tcPr>
            <w:tcW w:w="568" w:type="dxa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3543" w:type="dxa"/>
            <w:gridSpan w:val="2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Сведения об авторе (Ф.И.О., образование, должность, квалификация)</w:t>
            </w:r>
          </w:p>
        </w:tc>
        <w:tc>
          <w:tcPr>
            <w:tcW w:w="5636" w:type="dxa"/>
          </w:tcPr>
          <w:p w:rsidR="001F6AAB" w:rsidRPr="000F5866" w:rsidRDefault="001F6AAB" w:rsidP="0022318D">
            <w:pPr>
              <w:spacing w:line="326" w:lineRule="exact"/>
              <w:jc w:val="both"/>
              <w:rPr>
                <w:sz w:val="26"/>
                <w:szCs w:val="26"/>
              </w:rPr>
            </w:pPr>
            <w:r w:rsidRPr="000F5866">
              <w:rPr>
                <w:sz w:val="26"/>
                <w:szCs w:val="26"/>
              </w:rPr>
              <w:t>Забелло Диана Александровна, педагог дополнительного образования, высшее образование</w:t>
            </w:r>
          </w:p>
        </w:tc>
      </w:tr>
      <w:tr w:rsidR="0022318D" w:rsidRPr="00814D1A" w:rsidTr="00BA78B8">
        <w:tc>
          <w:tcPr>
            <w:tcW w:w="9747" w:type="dxa"/>
            <w:gridSpan w:val="4"/>
          </w:tcPr>
          <w:p w:rsidR="0022318D" w:rsidRPr="00814D1A" w:rsidRDefault="0022318D" w:rsidP="00BA78B8">
            <w:pPr>
              <w:spacing w:line="326" w:lineRule="exact"/>
              <w:jc w:val="center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Характеристика программы</w:t>
            </w:r>
          </w:p>
        </w:tc>
      </w:tr>
      <w:tr w:rsidR="0022318D" w:rsidRPr="00814D1A" w:rsidTr="00BA78B8">
        <w:tc>
          <w:tcPr>
            <w:tcW w:w="568" w:type="dxa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2268" w:type="dxa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Направленность программы</w:t>
            </w:r>
          </w:p>
        </w:tc>
        <w:tc>
          <w:tcPr>
            <w:tcW w:w="6911" w:type="dxa"/>
            <w:gridSpan w:val="2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социально-педагогическая</w:t>
            </w:r>
          </w:p>
        </w:tc>
      </w:tr>
      <w:tr w:rsidR="00D6571B" w:rsidRPr="00814D1A" w:rsidTr="00BA78B8">
        <w:tc>
          <w:tcPr>
            <w:tcW w:w="568" w:type="dxa"/>
          </w:tcPr>
          <w:p w:rsidR="00D6571B" w:rsidRPr="00814D1A" w:rsidRDefault="00D6571B" w:rsidP="00D6571B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2268" w:type="dxa"/>
          </w:tcPr>
          <w:p w:rsidR="00D6571B" w:rsidRPr="00814D1A" w:rsidRDefault="00D6571B" w:rsidP="00D6571B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Уровень программы</w:t>
            </w:r>
          </w:p>
        </w:tc>
        <w:tc>
          <w:tcPr>
            <w:tcW w:w="6911" w:type="dxa"/>
            <w:gridSpan w:val="2"/>
          </w:tcPr>
          <w:p w:rsidR="00D6571B" w:rsidRPr="00814D1A" w:rsidRDefault="005841CE" w:rsidP="00D6571B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базовый</w:t>
            </w:r>
          </w:p>
        </w:tc>
      </w:tr>
      <w:tr w:rsidR="0022318D" w:rsidRPr="00814D1A" w:rsidTr="00BA78B8">
        <w:tc>
          <w:tcPr>
            <w:tcW w:w="568" w:type="dxa"/>
          </w:tcPr>
          <w:p w:rsidR="0022318D" w:rsidRPr="00814D1A" w:rsidRDefault="00D6571B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Цель</w:t>
            </w:r>
          </w:p>
        </w:tc>
        <w:tc>
          <w:tcPr>
            <w:tcW w:w="6911" w:type="dxa"/>
            <w:gridSpan w:val="2"/>
          </w:tcPr>
          <w:p w:rsidR="0022318D" w:rsidRPr="003C2BF1" w:rsidRDefault="003C2BF1" w:rsidP="0022318D">
            <w:pPr>
              <w:pStyle w:val="a6"/>
              <w:shd w:val="clear" w:color="auto" w:fill="auto"/>
              <w:spacing w:line="240" w:lineRule="auto"/>
              <w:ind w:left="40" w:right="60" w:firstLine="0"/>
              <w:rPr>
                <w:sz w:val="26"/>
                <w:szCs w:val="26"/>
                <w:lang w:val="ru-RU"/>
              </w:rPr>
            </w:pPr>
            <w:r w:rsidRPr="003C2BF1">
              <w:rPr>
                <w:sz w:val="26"/>
                <w:szCs w:val="26"/>
              </w:rPr>
              <w:t>формиро</w:t>
            </w:r>
            <w:r w:rsidRPr="003C2BF1">
              <w:rPr>
                <w:sz w:val="26"/>
                <w:szCs w:val="26"/>
              </w:rPr>
              <w:softHyphen/>
              <w:t>вание у детей основ безопасного поведения</w:t>
            </w:r>
            <w:r w:rsidRPr="003C2BF1">
              <w:rPr>
                <w:sz w:val="26"/>
                <w:szCs w:val="26"/>
                <w:lang w:val="ru-RU"/>
              </w:rPr>
              <w:t xml:space="preserve"> и бережного отношения к своему здоровью</w:t>
            </w:r>
          </w:p>
        </w:tc>
      </w:tr>
      <w:tr w:rsidR="0022318D" w:rsidRPr="00814D1A" w:rsidTr="00BA78B8">
        <w:tc>
          <w:tcPr>
            <w:tcW w:w="568" w:type="dxa"/>
          </w:tcPr>
          <w:p w:rsidR="0022318D" w:rsidRPr="00814D1A" w:rsidRDefault="00D6571B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2268" w:type="dxa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Задачи</w:t>
            </w:r>
          </w:p>
        </w:tc>
        <w:tc>
          <w:tcPr>
            <w:tcW w:w="6911" w:type="dxa"/>
            <w:gridSpan w:val="2"/>
          </w:tcPr>
          <w:p w:rsidR="0022318D" w:rsidRPr="00814D1A" w:rsidRDefault="0022318D" w:rsidP="00BA78B8">
            <w:pPr>
              <w:autoSpaceDE w:val="0"/>
              <w:adjustRightInd w:val="0"/>
              <w:ind w:firstLine="709"/>
              <w:jc w:val="both"/>
              <w:rPr>
                <w:bCs/>
                <w:i/>
                <w:sz w:val="26"/>
                <w:szCs w:val="26"/>
              </w:rPr>
            </w:pPr>
            <w:r w:rsidRPr="00814D1A">
              <w:rPr>
                <w:bCs/>
                <w:i/>
                <w:sz w:val="26"/>
                <w:szCs w:val="26"/>
              </w:rPr>
              <w:t xml:space="preserve">Образовательные:  </w:t>
            </w:r>
          </w:p>
          <w:p w:rsidR="0022318D" w:rsidRPr="00814D1A" w:rsidRDefault="0022318D" w:rsidP="00BA78B8">
            <w:pPr>
              <w:autoSpaceDE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sz w:val="26"/>
                <w:szCs w:val="26"/>
              </w:rPr>
              <w:t xml:space="preserve">овладение знаниями, умениями и навыками по </w:t>
            </w:r>
            <w:r w:rsidR="003C2BF1">
              <w:rPr>
                <w:sz w:val="26"/>
                <w:szCs w:val="26"/>
              </w:rPr>
              <w:t>безопасной жизнедеятельности</w:t>
            </w:r>
            <w:r w:rsidRPr="00814D1A">
              <w:rPr>
                <w:bCs/>
                <w:sz w:val="26"/>
                <w:szCs w:val="26"/>
              </w:rPr>
              <w:t xml:space="preserve">; </w:t>
            </w:r>
          </w:p>
          <w:p w:rsidR="0022318D" w:rsidRPr="00814D1A" w:rsidRDefault="0022318D" w:rsidP="00BA78B8">
            <w:pPr>
              <w:autoSpaceDE w:val="0"/>
              <w:adjustRightInd w:val="0"/>
              <w:ind w:firstLine="709"/>
              <w:jc w:val="both"/>
              <w:rPr>
                <w:bCs/>
                <w:i/>
                <w:sz w:val="26"/>
                <w:szCs w:val="26"/>
              </w:rPr>
            </w:pPr>
            <w:r w:rsidRPr="00814D1A">
              <w:rPr>
                <w:bCs/>
                <w:i/>
                <w:sz w:val="26"/>
                <w:szCs w:val="26"/>
              </w:rPr>
              <w:t xml:space="preserve">Развивающие: </w:t>
            </w:r>
          </w:p>
          <w:p w:rsidR="00D9117C" w:rsidRPr="00814D1A" w:rsidRDefault="003C2BF1" w:rsidP="00D9117C">
            <w:pPr>
              <w:pStyle w:val="a6"/>
              <w:shd w:val="clear" w:color="auto" w:fill="auto"/>
              <w:tabs>
                <w:tab w:val="left" w:pos="1125"/>
              </w:tabs>
              <w:spacing w:line="240" w:lineRule="auto"/>
              <w:ind w:right="6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ф</w:t>
            </w:r>
            <w:r w:rsidR="00D9117C" w:rsidRPr="00814D1A">
              <w:rPr>
                <w:sz w:val="26"/>
                <w:szCs w:val="26"/>
              </w:rPr>
              <w:t>ормиров</w:t>
            </w:r>
            <w:r w:rsidR="00D9117C" w:rsidRPr="00814D1A">
              <w:rPr>
                <w:sz w:val="26"/>
                <w:szCs w:val="26"/>
                <w:lang w:val="ru-RU"/>
              </w:rPr>
              <w:t>ание</w:t>
            </w:r>
            <w:r>
              <w:rPr>
                <w:sz w:val="26"/>
                <w:szCs w:val="26"/>
              </w:rPr>
              <w:t xml:space="preserve"> </w:t>
            </w:r>
            <w:r w:rsidR="00D9117C" w:rsidRPr="00814D1A">
              <w:rPr>
                <w:sz w:val="26"/>
                <w:szCs w:val="26"/>
              </w:rPr>
              <w:t>понимания</w:t>
            </w:r>
            <w:r>
              <w:rPr>
                <w:sz w:val="26"/>
                <w:szCs w:val="26"/>
                <w:lang w:val="ru-RU"/>
              </w:rPr>
              <w:t xml:space="preserve"> важности и значимости здоровьесбережения, вдумчивого и грамотного восприятия себя как здорового человека</w:t>
            </w:r>
            <w:r w:rsidR="00D9117C" w:rsidRPr="00814D1A">
              <w:rPr>
                <w:sz w:val="26"/>
                <w:szCs w:val="26"/>
              </w:rPr>
              <w:t>;</w:t>
            </w:r>
          </w:p>
          <w:p w:rsidR="0022318D" w:rsidRPr="00814D1A" w:rsidRDefault="0022318D" w:rsidP="00BA78B8">
            <w:pPr>
              <w:autoSpaceDE w:val="0"/>
              <w:adjustRightInd w:val="0"/>
              <w:ind w:firstLine="709"/>
              <w:jc w:val="both"/>
              <w:rPr>
                <w:bCs/>
                <w:i/>
                <w:sz w:val="26"/>
                <w:szCs w:val="26"/>
              </w:rPr>
            </w:pPr>
            <w:r w:rsidRPr="00814D1A">
              <w:rPr>
                <w:bCs/>
                <w:i/>
                <w:sz w:val="26"/>
                <w:szCs w:val="26"/>
              </w:rPr>
              <w:t xml:space="preserve">Воспитательные: </w:t>
            </w:r>
          </w:p>
          <w:p w:rsidR="00D9117C" w:rsidRPr="00814D1A" w:rsidRDefault="00D9117C" w:rsidP="00D9117C">
            <w:pPr>
              <w:pStyle w:val="a6"/>
              <w:shd w:val="clear" w:color="auto" w:fill="auto"/>
              <w:tabs>
                <w:tab w:val="left" w:pos="1135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814D1A">
              <w:rPr>
                <w:sz w:val="26"/>
                <w:szCs w:val="26"/>
              </w:rPr>
              <w:t>способствование развитию позитивных отноше</w:t>
            </w:r>
            <w:r w:rsidR="003C2BF1">
              <w:rPr>
                <w:sz w:val="26"/>
                <w:szCs w:val="26"/>
              </w:rPr>
              <w:t xml:space="preserve">ний </w:t>
            </w:r>
            <w:r w:rsidR="003C2BF1">
              <w:rPr>
                <w:sz w:val="26"/>
                <w:szCs w:val="26"/>
                <w:lang w:val="ru-RU"/>
              </w:rPr>
              <w:t>в детском коллективе как залогу здоровья каждого</w:t>
            </w:r>
            <w:r w:rsidRPr="00814D1A">
              <w:rPr>
                <w:sz w:val="26"/>
                <w:szCs w:val="26"/>
              </w:rPr>
              <w:t>;</w:t>
            </w:r>
          </w:p>
          <w:p w:rsidR="0022318D" w:rsidRPr="00814D1A" w:rsidRDefault="003C2BF1" w:rsidP="00D9117C">
            <w:pPr>
              <w:pStyle w:val="a6"/>
              <w:shd w:val="clear" w:color="auto" w:fill="auto"/>
              <w:tabs>
                <w:tab w:val="left" w:pos="1125"/>
              </w:tabs>
              <w:spacing w:line="240" w:lineRule="auto"/>
              <w:ind w:right="60" w:firstLine="0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создание </w:t>
            </w:r>
            <w:r>
              <w:rPr>
                <w:sz w:val="26"/>
                <w:szCs w:val="26"/>
                <w:lang w:val="ru-RU"/>
              </w:rPr>
              <w:t>условий для понимания важности личного здоровья для укрепления позиций «здоровой нации»</w:t>
            </w:r>
            <w:r w:rsidR="00D9117C" w:rsidRPr="00814D1A">
              <w:rPr>
                <w:sz w:val="26"/>
                <w:szCs w:val="26"/>
              </w:rPr>
              <w:t>.</w:t>
            </w:r>
          </w:p>
        </w:tc>
      </w:tr>
      <w:tr w:rsidR="0022318D" w:rsidRPr="00814D1A" w:rsidTr="00BA78B8">
        <w:tc>
          <w:tcPr>
            <w:tcW w:w="568" w:type="dxa"/>
          </w:tcPr>
          <w:p w:rsidR="0022318D" w:rsidRPr="00814D1A" w:rsidRDefault="00D6571B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2268" w:type="dxa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Планируемые результаты</w:t>
            </w:r>
          </w:p>
        </w:tc>
        <w:tc>
          <w:tcPr>
            <w:tcW w:w="6911" w:type="dxa"/>
            <w:gridSpan w:val="2"/>
          </w:tcPr>
          <w:p w:rsidR="005841CE" w:rsidRPr="005841CE" w:rsidRDefault="005841CE" w:rsidP="005841CE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Личностные результаты </w:t>
            </w:r>
            <w:r w:rsidRPr="005841CE">
              <w:rPr>
                <w:sz w:val="26"/>
                <w:szCs w:val="26"/>
              </w:rPr>
              <w:t>и у</w:t>
            </w:r>
            <w:r w:rsidRPr="00B15992">
              <w:rPr>
                <w:sz w:val="26"/>
                <w:szCs w:val="26"/>
              </w:rPr>
              <w:t xml:space="preserve"> детей будут сформированы:</w:t>
            </w:r>
          </w:p>
          <w:p w:rsidR="005841CE" w:rsidRPr="00B15992" w:rsidRDefault="005841CE" w:rsidP="005841CE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-бережное отношений к своему здоровью, внимательное отношение к здоровью и безопасности окружающих людей</w:t>
            </w:r>
            <w:r w:rsidRPr="00B15992">
              <w:rPr>
                <w:sz w:val="26"/>
                <w:szCs w:val="26"/>
              </w:rPr>
              <w:t>;</w:t>
            </w:r>
          </w:p>
          <w:p w:rsidR="005841CE" w:rsidRPr="00B15992" w:rsidRDefault="005841CE" w:rsidP="005841CE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B15992">
              <w:rPr>
                <w:sz w:val="26"/>
                <w:szCs w:val="26"/>
              </w:rPr>
              <w:t xml:space="preserve">уважительное отношение </w:t>
            </w:r>
            <w:r>
              <w:rPr>
                <w:sz w:val="26"/>
                <w:szCs w:val="26"/>
              </w:rPr>
              <w:t xml:space="preserve">к другим людям, доброжелательность </w:t>
            </w:r>
            <w:r w:rsidRPr="00B15992">
              <w:rPr>
                <w:sz w:val="26"/>
                <w:szCs w:val="26"/>
              </w:rPr>
              <w:t>в общении с другими детьми и взрослыми;</w:t>
            </w:r>
          </w:p>
          <w:p w:rsidR="005841CE" w:rsidRPr="00B15992" w:rsidRDefault="005841CE" w:rsidP="005841CE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 </w:t>
            </w:r>
            <w:r w:rsidRPr="00B15992">
              <w:rPr>
                <w:sz w:val="26"/>
                <w:szCs w:val="26"/>
              </w:rPr>
              <w:t>аккуратность</w:t>
            </w:r>
            <w:r>
              <w:rPr>
                <w:sz w:val="26"/>
                <w:szCs w:val="26"/>
              </w:rPr>
              <w:t xml:space="preserve"> в выполнении порученного дела</w:t>
            </w:r>
            <w:r w:rsidRPr="00B15992">
              <w:rPr>
                <w:sz w:val="26"/>
                <w:szCs w:val="26"/>
              </w:rPr>
              <w:t>, трудолюбие, самостоятельность</w:t>
            </w:r>
            <w:r>
              <w:rPr>
                <w:sz w:val="26"/>
                <w:szCs w:val="26"/>
              </w:rPr>
              <w:t xml:space="preserve"> в принятии решений.</w:t>
            </w:r>
          </w:p>
          <w:p w:rsidR="005841CE" w:rsidRPr="00B15992" w:rsidRDefault="005841CE" w:rsidP="005841CE">
            <w:pPr>
              <w:jc w:val="both"/>
              <w:rPr>
                <w:sz w:val="26"/>
                <w:szCs w:val="26"/>
              </w:rPr>
            </w:pPr>
            <w:r w:rsidRPr="00B15992">
              <w:rPr>
                <w:b/>
                <w:sz w:val="26"/>
                <w:szCs w:val="26"/>
              </w:rPr>
              <w:t>Метапредметные результаты</w:t>
            </w:r>
            <w:r>
              <w:rPr>
                <w:sz w:val="26"/>
                <w:szCs w:val="26"/>
              </w:rPr>
              <w:t xml:space="preserve"> и у</w:t>
            </w:r>
            <w:r w:rsidRPr="00B15992">
              <w:rPr>
                <w:sz w:val="26"/>
                <w:szCs w:val="26"/>
              </w:rPr>
              <w:t xml:space="preserve"> детей будет развиты:</w:t>
            </w:r>
          </w:p>
          <w:p w:rsidR="005841CE" w:rsidRDefault="005841CE" w:rsidP="005841CE">
            <w:pPr>
              <w:pStyle w:val="a3"/>
              <w:tabs>
                <w:tab w:val="left" w:pos="993"/>
              </w:tabs>
              <w:ind w:left="0"/>
              <w:jc w:val="both"/>
              <w:rPr>
                <w:sz w:val="26"/>
                <w:szCs w:val="26"/>
              </w:rPr>
            </w:pPr>
            <w:r w:rsidRPr="00B15992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умение быстро принимать решения в нестандартной ситуации, просчитывать возможный риск и опасность</w:t>
            </w:r>
            <w:r w:rsidRPr="00B15992">
              <w:rPr>
                <w:sz w:val="26"/>
                <w:szCs w:val="26"/>
              </w:rPr>
              <w:t>;</w:t>
            </w:r>
          </w:p>
          <w:p w:rsidR="005841CE" w:rsidRDefault="005841CE" w:rsidP="005841CE">
            <w:pPr>
              <w:pStyle w:val="a3"/>
              <w:tabs>
                <w:tab w:val="left" w:pos="993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умения ориентироваться в городе, понимание опасности безответственного отношения к окружающей действительности, принятие личной ответственности за все, что происходит с тобой;</w:t>
            </w:r>
          </w:p>
          <w:p w:rsidR="005841CE" w:rsidRPr="00B15992" w:rsidRDefault="005841CE" w:rsidP="005841CE">
            <w:pPr>
              <w:pStyle w:val="a3"/>
              <w:tabs>
                <w:tab w:val="left" w:pos="993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коммуникативные навыки, умение грамотно и четко сформулировать свои мысли, в полном объеме донести их до собеседника, </w:t>
            </w:r>
          </w:p>
          <w:p w:rsidR="005841CE" w:rsidRPr="00B15992" w:rsidRDefault="005841CE" w:rsidP="005841CE">
            <w:pPr>
              <w:pStyle w:val="a3"/>
              <w:tabs>
                <w:tab w:val="left" w:pos="993"/>
              </w:tabs>
              <w:ind w:left="0"/>
              <w:rPr>
                <w:sz w:val="26"/>
                <w:szCs w:val="26"/>
              </w:rPr>
            </w:pPr>
            <w:r w:rsidRPr="00B15992">
              <w:rPr>
                <w:sz w:val="26"/>
                <w:szCs w:val="26"/>
              </w:rPr>
              <w:t>-    внимание, память</w:t>
            </w:r>
            <w:r>
              <w:rPr>
                <w:sz w:val="26"/>
                <w:szCs w:val="26"/>
              </w:rPr>
              <w:t>, мышление.</w:t>
            </w:r>
          </w:p>
          <w:p w:rsidR="005841CE" w:rsidRPr="00B15992" w:rsidRDefault="005841CE" w:rsidP="005841CE">
            <w:pPr>
              <w:jc w:val="both"/>
              <w:rPr>
                <w:sz w:val="26"/>
                <w:szCs w:val="26"/>
              </w:rPr>
            </w:pPr>
            <w:r w:rsidRPr="00B15992">
              <w:rPr>
                <w:b/>
                <w:sz w:val="26"/>
                <w:szCs w:val="26"/>
              </w:rPr>
              <w:t>Предметные результаты</w:t>
            </w:r>
            <w:r w:rsidR="009C3A66">
              <w:rPr>
                <w:sz w:val="26"/>
                <w:szCs w:val="26"/>
              </w:rPr>
              <w:t xml:space="preserve"> и учащиеся</w:t>
            </w:r>
          </w:p>
          <w:p w:rsidR="005841CE" w:rsidRPr="00B15992" w:rsidRDefault="009C3A66" w:rsidP="005841CE">
            <w:pPr>
              <w:pStyle w:val="a3"/>
              <w:tabs>
                <w:tab w:val="left" w:pos="993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5841CE" w:rsidRPr="00B15992">
              <w:rPr>
                <w:sz w:val="26"/>
                <w:szCs w:val="26"/>
              </w:rPr>
              <w:t xml:space="preserve"> познакомятся с </w:t>
            </w:r>
            <w:r w:rsidR="005841CE">
              <w:rPr>
                <w:sz w:val="26"/>
                <w:szCs w:val="26"/>
              </w:rPr>
              <w:t>основами анатомии человека;</w:t>
            </w:r>
          </w:p>
          <w:p w:rsidR="005841CE" w:rsidRPr="00B15992" w:rsidRDefault="005841CE" w:rsidP="005841CE">
            <w:pPr>
              <w:pStyle w:val="a3"/>
              <w:tabs>
                <w:tab w:val="left" w:pos="993"/>
              </w:tabs>
              <w:ind w:left="0"/>
              <w:jc w:val="both"/>
              <w:rPr>
                <w:sz w:val="26"/>
                <w:szCs w:val="26"/>
              </w:rPr>
            </w:pPr>
            <w:r w:rsidRPr="00B15992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получат представление о работе служб спасения</w:t>
            </w:r>
            <w:r w:rsidRPr="00B15992">
              <w:rPr>
                <w:sz w:val="26"/>
                <w:szCs w:val="26"/>
              </w:rPr>
              <w:t>;</w:t>
            </w:r>
          </w:p>
          <w:p w:rsidR="000D412A" w:rsidRPr="005841CE" w:rsidRDefault="005841CE" w:rsidP="005841CE">
            <w:pPr>
              <w:pStyle w:val="a3"/>
              <w:tabs>
                <w:tab w:val="left" w:pos="993"/>
              </w:tabs>
              <w:ind w:left="0"/>
              <w:jc w:val="both"/>
              <w:rPr>
                <w:sz w:val="26"/>
                <w:szCs w:val="26"/>
              </w:rPr>
            </w:pPr>
            <w:r w:rsidRPr="00B15992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обретут потребность в активном проведении досуга как залоге здорового образа жизни.</w:t>
            </w:r>
          </w:p>
        </w:tc>
      </w:tr>
    </w:tbl>
    <w:p w:rsidR="0022318D" w:rsidRPr="00814D1A" w:rsidRDefault="0022318D" w:rsidP="0022318D">
      <w:pPr>
        <w:autoSpaceDE w:val="0"/>
        <w:autoSpaceDN w:val="0"/>
        <w:adjustRightInd w:val="0"/>
        <w:spacing w:before="100" w:beforeAutospacing="1" w:after="100" w:afterAutospacing="1" w:line="360" w:lineRule="auto"/>
        <w:ind w:left="1416" w:firstLine="708"/>
        <w:rPr>
          <w:b/>
          <w:bCs/>
          <w:sz w:val="26"/>
          <w:szCs w:val="26"/>
        </w:rPr>
      </w:pPr>
    </w:p>
    <w:p w:rsidR="0022318D" w:rsidRPr="00814D1A" w:rsidRDefault="0022318D" w:rsidP="0022318D">
      <w:pPr>
        <w:autoSpaceDE w:val="0"/>
        <w:autoSpaceDN w:val="0"/>
        <w:adjustRightInd w:val="0"/>
        <w:spacing w:before="100" w:beforeAutospacing="1" w:after="100" w:afterAutospacing="1" w:line="360" w:lineRule="auto"/>
        <w:ind w:left="1416" w:firstLine="708"/>
        <w:rPr>
          <w:b/>
          <w:bCs/>
          <w:sz w:val="26"/>
          <w:szCs w:val="26"/>
        </w:rPr>
      </w:pPr>
    </w:p>
    <w:p w:rsidR="0022318D" w:rsidRPr="00814D1A" w:rsidRDefault="0022318D" w:rsidP="0022318D">
      <w:pPr>
        <w:autoSpaceDE w:val="0"/>
        <w:autoSpaceDN w:val="0"/>
        <w:adjustRightInd w:val="0"/>
        <w:spacing w:before="100" w:beforeAutospacing="1" w:after="100" w:afterAutospacing="1" w:line="360" w:lineRule="auto"/>
        <w:ind w:left="1416" w:firstLine="708"/>
        <w:rPr>
          <w:b/>
          <w:bCs/>
          <w:sz w:val="26"/>
          <w:szCs w:val="26"/>
        </w:rPr>
      </w:pPr>
    </w:p>
    <w:p w:rsidR="0022318D" w:rsidRPr="00814D1A" w:rsidRDefault="0022318D" w:rsidP="000D412A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b/>
          <w:bCs/>
          <w:sz w:val="26"/>
          <w:szCs w:val="26"/>
        </w:rPr>
      </w:pPr>
    </w:p>
    <w:p w:rsidR="000D412A" w:rsidRDefault="000D412A" w:rsidP="000D412A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b/>
          <w:bCs/>
          <w:sz w:val="26"/>
          <w:szCs w:val="26"/>
        </w:rPr>
      </w:pPr>
    </w:p>
    <w:p w:rsidR="00796348" w:rsidRDefault="00796348" w:rsidP="000D412A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b/>
          <w:bCs/>
          <w:sz w:val="26"/>
          <w:szCs w:val="26"/>
        </w:rPr>
      </w:pPr>
    </w:p>
    <w:p w:rsidR="009C3A66" w:rsidRDefault="009C3A66" w:rsidP="000D412A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b/>
          <w:bCs/>
          <w:sz w:val="26"/>
          <w:szCs w:val="26"/>
        </w:rPr>
      </w:pPr>
    </w:p>
    <w:p w:rsidR="009C3A66" w:rsidRDefault="009C3A66" w:rsidP="000D412A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b/>
          <w:bCs/>
          <w:sz w:val="26"/>
          <w:szCs w:val="26"/>
        </w:rPr>
      </w:pPr>
    </w:p>
    <w:p w:rsidR="009C3A66" w:rsidRDefault="009C3A66" w:rsidP="000D412A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b/>
          <w:bCs/>
          <w:sz w:val="26"/>
          <w:szCs w:val="26"/>
        </w:rPr>
      </w:pPr>
    </w:p>
    <w:p w:rsidR="00D6571B" w:rsidRDefault="00D6571B" w:rsidP="000D412A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b/>
          <w:bCs/>
          <w:sz w:val="26"/>
          <w:szCs w:val="26"/>
        </w:rPr>
      </w:pPr>
    </w:p>
    <w:p w:rsidR="000F5866" w:rsidRDefault="000F5866" w:rsidP="000D412A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b/>
          <w:bCs/>
          <w:sz w:val="26"/>
          <w:szCs w:val="26"/>
        </w:rPr>
      </w:pPr>
    </w:p>
    <w:p w:rsidR="001F6AAB" w:rsidRPr="00814D1A" w:rsidRDefault="001F6AAB" w:rsidP="000D412A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b/>
          <w:bCs/>
          <w:sz w:val="26"/>
          <w:szCs w:val="26"/>
        </w:rPr>
      </w:pPr>
    </w:p>
    <w:p w:rsidR="0022318D" w:rsidRPr="00814D1A" w:rsidRDefault="0022318D" w:rsidP="0022318D">
      <w:pPr>
        <w:autoSpaceDE w:val="0"/>
        <w:autoSpaceDN w:val="0"/>
        <w:adjustRightInd w:val="0"/>
        <w:spacing w:before="100" w:beforeAutospacing="1" w:after="100" w:afterAutospacing="1" w:line="360" w:lineRule="auto"/>
        <w:ind w:left="1416" w:firstLine="708"/>
        <w:rPr>
          <w:b/>
          <w:bCs/>
          <w:sz w:val="26"/>
          <w:szCs w:val="26"/>
        </w:rPr>
      </w:pPr>
      <w:r w:rsidRPr="00814D1A">
        <w:rPr>
          <w:b/>
          <w:bCs/>
          <w:sz w:val="26"/>
          <w:szCs w:val="26"/>
        </w:rPr>
        <w:lastRenderedPageBreak/>
        <w:t>ПОЯСНИТЕЛЬНАЯ ЗАПИСКА</w:t>
      </w:r>
    </w:p>
    <w:p w:rsidR="00D6571B" w:rsidRPr="001F58CE" w:rsidRDefault="00D6571B" w:rsidP="00D6571B">
      <w:pPr>
        <w:pStyle w:val="a6"/>
        <w:spacing w:line="240" w:lineRule="auto"/>
        <w:ind w:left="40" w:right="60" w:firstLine="26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Программа «Мое здоровье и безопасность» является программой социально-педагогической направленности, уровень освоения программы учащимися – </w:t>
      </w:r>
      <w:r w:rsidR="00CD5951">
        <w:rPr>
          <w:sz w:val="26"/>
          <w:szCs w:val="26"/>
          <w:lang w:val="ru-RU"/>
        </w:rPr>
        <w:t>базовый</w:t>
      </w:r>
      <w:r>
        <w:rPr>
          <w:sz w:val="26"/>
          <w:szCs w:val="26"/>
          <w:lang w:val="ru-RU"/>
        </w:rPr>
        <w:t>.</w:t>
      </w:r>
    </w:p>
    <w:p w:rsidR="00DE2BF6" w:rsidRPr="00DE2BF6" w:rsidRDefault="00F627CE" w:rsidP="00D6571B">
      <w:pPr>
        <w:pStyle w:val="a6"/>
        <w:spacing w:line="240" w:lineRule="auto"/>
        <w:ind w:left="40" w:right="60" w:firstLine="260"/>
        <w:rPr>
          <w:sz w:val="26"/>
          <w:szCs w:val="26"/>
          <w:lang w:val="ru-RU"/>
        </w:rPr>
      </w:pPr>
      <w:r>
        <w:rPr>
          <w:sz w:val="26"/>
          <w:szCs w:val="26"/>
        </w:rPr>
        <w:t>Программа «</w:t>
      </w:r>
      <w:r>
        <w:rPr>
          <w:sz w:val="26"/>
          <w:szCs w:val="26"/>
          <w:lang w:val="ru-RU"/>
        </w:rPr>
        <w:t>Мое здоровье и безопасность</w:t>
      </w:r>
      <w:r w:rsidR="00D03D51" w:rsidRPr="00814D1A">
        <w:rPr>
          <w:sz w:val="26"/>
          <w:szCs w:val="26"/>
        </w:rPr>
        <w:t xml:space="preserve">» - </w:t>
      </w:r>
      <w:r w:rsidR="00DE2BF6">
        <w:rPr>
          <w:sz w:val="26"/>
          <w:szCs w:val="26"/>
          <w:lang w:val="ru-RU"/>
        </w:rPr>
        <w:t>направлена на</w:t>
      </w:r>
      <w:r w:rsidR="00DE2BF6" w:rsidRPr="00DE2BF6">
        <w:rPr>
          <w:sz w:val="26"/>
          <w:szCs w:val="26"/>
        </w:rPr>
        <w:t xml:space="preserve"> формирование основ безопасной жизнедеятельности </w:t>
      </w:r>
      <w:r w:rsidR="00DE2BF6">
        <w:rPr>
          <w:sz w:val="26"/>
          <w:szCs w:val="26"/>
          <w:lang w:val="ru-RU"/>
        </w:rPr>
        <w:t xml:space="preserve">ребенка, выполняемая в форме квеста </w:t>
      </w:r>
      <w:r w:rsidR="00DE2BF6" w:rsidRPr="00DE2BF6">
        <w:rPr>
          <w:sz w:val="26"/>
          <w:szCs w:val="26"/>
        </w:rPr>
        <w:t>«Приключения Стобеда».</w:t>
      </w:r>
    </w:p>
    <w:p w:rsidR="00DE2BF6" w:rsidRPr="00DE2BF6" w:rsidRDefault="00DE2BF6" w:rsidP="00DE2BF6">
      <w:pPr>
        <w:pStyle w:val="21"/>
        <w:spacing w:line="240" w:lineRule="auto"/>
        <w:ind w:firstLine="300"/>
        <w:rPr>
          <w:sz w:val="26"/>
          <w:szCs w:val="26"/>
        </w:rPr>
      </w:pPr>
      <w:r w:rsidRPr="00DE2BF6">
        <w:rPr>
          <w:sz w:val="26"/>
          <w:szCs w:val="26"/>
          <w:lang w:val="ru-RU"/>
        </w:rPr>
        <w:t>Она состоит из нескольких ступеней, каждая из которых</w:t>
      </w:r>
      <w:r>
        <w:rPr>
          <w:sz w:val="26"/>
          <w:szCs w:val="26"/>
        </w:rPr>
        <w:t xml:space="preserve"> имеет свою программу</w:t>
      </w:r>
      <w:r w:rsidRPr="00DE2BF6">
        <w:rPr>
          <w:sz w:val="26"/>
          <w:szCs w:val="26"/>
        </w:rPr>
        <w:t xml:space="preserve">. </w:t>
      </w:r>
      <w:r>
        <w:rPr>
          <w:sz w:val="26"/>
          <w:szCs w:val="26"/>
          <w:lang w:val="ru-RU"/>
        </w:rPr>
        <w:t>В начале работы объединений</w:t>
      </w:r>
      <w:r w:rsidRPr="00DE2BF6">
        <w:rPr>
          <w:sz w:val="26"/>
          <w:szCs w:val="26"/>
        </w:rPr>
        <w:t xml:space="preserve"> осуществляется базовая подготовка, направленная на осознанное овладение детьми навыками </w:t>
      </w:r>
      <w:r>
        <w:rPr>
          <w:sz w:val="26"/>
          <w:szCs w:val="26"/>
          <w:lang w:val="ru-RU"/>
        </w:rPr>
        <w:t xml:space="preserve">по сохранению собственного здоровья через </w:t>
      </w:r>
      <w:r>
        <w:rPr>
          <w:sz w:val="26"/>
          <w:szCs w:val="26"/>
        </w:rPr>
        <w:t>безопасно</w:t>
      </w:r>
      <w:r>
        <w:rPr>
          <w:sz w:val="26"/>
          <w:szCs w:val="26"/>
          <w:lang w:val="ru-RU"/>
        </w:rPr>
        <w:t>е</w:t>
      </w:r>
      <w:r>
        <w:rPr>
          <w:sz w:val="26"/>
          <w:szCs w:val="26"/>
        </w:rPr>
        <w:t xml:space="preserve"> поведени</w:t>
      </w:r>
      <w:r>
        <w:rPr>
          <w:sz w:val="26"/>
          <w:szCs w:val="26"/>
          <w:lang w:val="ru-RU"/>
        </w:rPr>
        <w:t>е</w:t>
      </w:r>
      <w:r w:rsidRPr="00DE2BF6">
        <w:rPr>
          <w:sz w:val="26"/>
          <w:szCs w:val="26"/>
        </w:rPr>
        <w:t xml:space="preserve"> в быту, во время игровой и учебной деятельности, на улице, в транспорте, в природных условиях, во взаимоотношениях с другими людьми, животными и т.п. Данная работа предполагает ознакомление с работой служб экстренной помощи и формирование элементарных навыков оказания помощи себе</w:t>
      </w:r>
      <w:r>
        <w:rPr>
          <w:sz w:val="26"/>
          <w:szCs w:val="26"/>
        </w:rPr>
        <w:t xml:space="preserve"> или другим людям. Дети</w:t>
      </w:r>
      <w:r w:rsidRPr="00DE2BF6">
        <w:rPr>
          <w:sz w:val="26"/>
          <w:szCs w:val="26"/>
        </w:rPr>
        <w:t xml:space="preserve"> проходят подготовку в привычных условиях образовательного учреждения, занимаясь в кружке, однако программа предусматривает обязательные экскурсии с целью ознакомления с работой разных служб, тематические </w:t>
      </w:r>
      <w:r>
        <w:rPr>
          <w:sz w:val="26"/>
          <w:szCs w:val="26"/>
          <w:lang w:val="ru-RU"/>
        </w:rPr>
        <w:t>выходы</w:t>
      </w:r>
      <w:r w:rsidRPr="00DE2BF6">
        <w:rPr>
          <w:sz w:val="26"/>
          <w:szCs w:val="26"/>
        </w:rPr>
        <w:t xml:space="preserve"> и дни здоровья в природных условиях. </w:t>
      </w:r>
    </w:p>
    <w:p w:rsidR="00DE2BF6" w:rsidRDefault="00DE2BF6" w:rsidP="00DE2BF6">
      <w:pPr>
        <w:pStyle w:val="21"/>
        <w:spacing w:line="240" w:lineRule="auto"/>
        <w:ind w:firstLine="300"/>
        <w:rPr>
          <w:sz w:val="26"/>
          <w:szCs w:val="26"/>
          <w:lang w:val="ru-RU"/>
        </w:rPr>
      </w:pPr>
      <w:r w:rsidRPr="00DE2BF6">
        <w:rPr>
          <w:sz w:val="26"/>
          <w:szCs w:val="26"/>
        </w:rPr>
        <w:t xml:space="preserve">В некоторых случаях овладение программой осуществляется по включенной системе, сущность которой состоит в том, что </w:t>
      </w:r>
      <w:r>
        <w:rPr>
          <w:sz w:val="26"/>
          <w:szCs w:val="26"/>
          <w:lang w:val="ru-RU"/>
        </w:rPr>
        <w:t>ребенок</w:t>
      </w:r>
      <w:r w:rsidRPr="00DE2BF6">
        <w:rPr>
          <w:sz w:val="26"/>
          <w:szCs w:val="26"/>
        </w:rPr>
        <w:t>, вступивший в члены клуба на более позднем этапе, чем другие, сдаёт предыдущие зачёты экстерном через индивидуальную работу с инструкторами и тренерами и самоподготовку.</w:t>
      </w:r>
    </w:p>
    <w:p w:rsidR="00394B96" w:rsidRDefault="00394B96" w:rsidP="00DE2BF6">
      <w:pPr>
        <w:pStyle w:val="21"/>
        <w:spacing w:line="240" w:lineRule="auto"/>
        <w:ind w:firstLine="300"/>
        <w:rPr>
          <w:sz w:val="26"/>
          <w:szCs w:val="26"/>
          <w:lang w:val="ru-RU"/>
        </w:rPr>
      </w:pPr>
    </w:p>
    <w:p w:rsidR="00394B96" w:rsidRPr="00394B96" w:rsidRDefault="00394B96" w:rsidP="003F0C09">
      <w:pPr>
        <w:pStyle w:val="21"/>
        <w:spacing w:line="240" w:lineRule="auto"/>
        <w:ind w:firstLine="0"/>
        <w:rPr>
          <w:b/>
          <w:sz w:val="26"/>
          <w:szCs w:val="26"/>
          <w:lang w:val="ru-RU"/>
        </w:rPr>
      </w:pPr>
      <w:r w:rsidRPr="00394B96">
        <w:rPr>
          <w:b/>
          <w:sz w:val="26"/>
          <w:szCs w:val="26"/>
          <w:lang w:val="ru-RU"/>
        </w:rPr>
        <w:t xml:space="preserve">Актуальность программы </w:t>
      </w:r>
    </w:p>
    <w:p w:rsidR="00394B96" w:rsidRPr="00DE2BF6" w:rsidRDefault="00394B96" w:rsidP="00394B96">
      <w:pPr>
        <w:ind w:firstLine="300"/>
        <w:jc w:val="both"/>
        <w:rPr>
          <w:sz w:val="26"/>
          <w:szCs w:val="26"/>
        </w:rPr>
      </w:pPr>
      <w:r w:rsidRPr="00DE2BF6">
        <w:rPr>
          <w:sz w:val="26"/>
          <w:szCs w:val="26"/>
        </w:rPr>
        <w:t xml:space="preserve">Формирование знаний и навыков поведения, направленных на охрану и укрепление своего здоровья (физического, психического, нравственного) и на формирование стойких и действенных интересов </w:t>
      </w:r>
      <w:r>
        <w:rPr>
          <w:sz w:val="26"/>
          <w:szCs w:val="26"/>
        </w:rPr>
        <w:t>к физической культуре и спорту</w:t>
      </w:r>
      <w:r w:rsidRPr="00DE2BF6">
        <w:rPr>
          <w:sz w:val="26"/>
          <w:szCs w:val="26"/>
        </w:rPr>
        <w:t xml:space="preserve"> происходит лишь </w:t>
      </w:r>
      <w:r>
        <w:rPr>
          <w:sz w:val="26"/>
          <w:szCs w:val="26"/>
        </w:rPr>
        <w:t>на основе положительного эмоционального отношения уча</w:t>
      </w:r>
      <w:r w:rsidRPr="00DE2BF6">
        <w:rPr>
          <w:sz w:val="26"/>
          <w:szCs w:val="26"/>
        </w:rPr>
        <w:t xml:space="preserve">щегося как к самим действиям, так и к тем педагогам, которые их организуют и регулируют. Поэтому весьма значимым является вопрос выбора эмоционально привлекательных форм и методов организации работы объединения. </w:t>
      </w:r>
      <w:r>
        <w:rPr>
          <w:sz w:val="26"/>
          <w:szCs w:val="26"/>
        </w:rPr>
        <w:t xml:space="preserve"> В данном случае форма квеста, как игры-приключения с использование интерактивного действия, позволит учащимся младших классов рационально сочетать разные виды</w:t>
      </w:r>
      <w:r w:rsidRPr="00DE2BF6">
        <w:rPr>
          <w:sz w:val="26"/>
          <w:szCs w:val="26"/>
        </w:rPr>
        <w:t xml:space="preserve"> искусств (изобразительного, театрального, музыкального, художественной литературы)</w:t>
      </w:r>
      <w:r>
        <w:rPr>
          <w:sz w:val="26"/>
          <w:szCs w:val="26"/>
        </w:rPr>
        <w:t xml:space="preserve"> и разные виды</w:t>
      </w:r>
      <w:r w:rsidRPr="00DE2BF6">
        <w:rPr>
          <w:sz w:val="26"/>
          <w:szCs w:val="26"/>
        </w:rPr>
        <w:t xml:space="preserve"> деятельности (игровой, двигательной, бытовой, художественно-творческой, экспериментирование, общение)</w:t>
      </w:r>
      <w:r>
        <w:rPr>
          <w:sz w:val="26"/>
          <w:szCs w:val="26"/>
        </w:rPr>
        <w:t>, что</w:t>
      </w:r>
      <w:r w:rsidRPr="00DE2BF6">
        <w:rPr>
          <w:sz w:val="26"/>
          <w:szCs w:val="26"/>
        </w:rPr>
        <w:t xml:space="preserve"> обеспечивает комплексное влияние на личность ребёнка. Необходимо, воздействуя на эмоции уча</w:t>
      </w:r>
      <w:r>
        <w:rPr>
          <w:sz w:val="26"/>
          <w:szCs w:val="26"/>
        </w:rPr>
        <w:t>щихся, развивать их</w:t>
      </w:r>
      <w:r w:rsidRPr="00DE2BF6">
        <w:rPr>
          <w:sz w:val="26"/>
          <w:szCs w:val="26"/>
        </w:rPr>
        <w:t xml:space="preserve"> познавательные и физические способности.</w:t>
      </w:r>
    </w:p>
    <w:p w:rsidR="00DE2BF6" w:rsidRPr="00394B96" w:rsidRDefault="00DE2BF6" w:rsidP="00394B96">
      <w:pPr>
        <w:pStyle w:val="21"/>
        <w:spacing w:line="240" w:lineRule="auto"/>
        <w:ind w:firstLine="0"/>
        <w:rPr>
          <w:sz w:val="26"/>
          <w:szCs w:val="26"/>
          <w:lang w:val="ru-RU"/>
        </w:rPr>
      </w:pPr>
    </w:p>
    <w:p w:rsidR="00DE2BF6" w:rsidRPr="00394B96" w:rsidRDefault="00394B96" w:rsidP="003F0C09">
      <w:pPr>
        <w:rPr>
          <w:i/>
          <w:sz w:val="26"/>
          <w:szCs w:val="26"/>
        </w:rPr>
      </w:pPr>
      <w:r w:rsidRPr="00394B96">
        <w:rPr>
          <w:b/>
          <w:sz w:val="26"/>
          <w:szCs w:val="26"/>
        </w:rPr>
        <w:t>Ц</w:t>
      </w:r>
      <w:r w:rsidRPr="00394B96">
        <w:rPr>
          <w:rStyle w:val="20"/>
          <w:rFonts w:eastAsia="Courier New"/>
          <w:i w:val="0"/>
          <w:sz w:val="26"/>
          <w:szCs w:val="26"/>
          <w:u w:val="none"/>
        </w:rPr>
        <w:t>ель</w:t>
      </w:r>
      <w:r w:rsidR="00DE2BF6" w:rsidRPr="00394B96">
        <w:rPr>
          <w:rStyle w:val="20"/>
          <w:rFonts w:eastAsia="Courier New"/>
          <w:i w:val="0"/>
          <w:sz w:val="26"/>
          <w:szCs w:val="26"/>
          <w:u w:val="none"/>
        </w:rPr>
        <w:t xml:space="preserve"> программы </w:t>
      </w:r>
      <w:r w:rsidR="00DE2BF6" w:rsidRPr="00394B9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- </w:t>
      </w:r>
      <w:r w:rsidR="00DE2BF6" w:rsidRPr="003C2BF1">
        <w:rPr>
          <w:sz w:val="26"/>
          <w:szCs w:val="26"/>
        </w:rPr>
        <w:t>формиро</w:t>
      </w:r>
      <w:r w:rsidR="00DE2BF6" w:rsidRPr="003C2BF1">
        <w:rPr>
          <w:sz w:val="26"/>
          <w:szCs w:val="26"/>
        </w:rPr>
        <w:softHyphen/>
        <w:t>вание у детей основ безопасного поведения и бережного отношения к своему здоровью</w:t>
      </w:r>
      <w:r w:rsidR="00DE2BF6">
        <w:rPr>
          <w:sz w:val="26"/>
          <w:szCs w:val="26"/>
        </w:rPr>
        <w:t xml:space="preserve">. </w:t>
      </w:r>
    </w:p>
    <w:p w:rsidR="00DE2BF6" w:rsidRPr="00DE2BF6" w:rsidRDefault="00DE2BF6" w:rsidP="00DE2BF6">
      <w:pPr>
        <w:ind w:firstLine="300"/>
        <w:rPr>
          <w:sz w:val="26"/>
          <w:szCs w:val="26"/>
        </w:rPr>
      </w:pPr>
    </w:p>
    <w:p w:rsidR="00DE2BF6" w:rsidRPr="00DE2BF6" w:rsidRDefault="00DE2BF6" w:rsidP="00394B96">
      <w:pPr>
        <w:pStyle w:val="Style5"/>
        <w:widowControl/>
        <w:spacing w:before="82" w:line="360" w:lineRule="auto"/>
        <w:ind w:right="-5"/>
        <w:rPr>
          <w:rStyle w:val="FontStyle13"/>
        </w:rPr>
      </w:pPr>
      <w:r w:rsidRPr="00DE2BF6">
        <w:rPr>
          <w:rStyle w:val="FontStyle13"/>
        </w:rPr>
        <w:t>Задачи программы:</w:t>
      </w:r>
    </w:p>
    <w:p w:rsidR="00DE2BF6" w:rsidRPr="00394B96" w:rsidRDefault="00DE2BF6" w:rsidP="00DE2BF6">
      <w:pPr>
        <w:pStyle w:val="Style5"/>
        <w:widowControl/>
        <w:spacing w:before="82" w:line="360" w:lineRule="auto"/>
        <w:ind w:left="715" w:right="-5"/>
        <w:rPr>
          <w:rStyle w:val="FontStyle12"/>
          <w:b/>
        </w:rPr>
      </w:pPr>
      <w:r w:rsidRPr="00394B96">
        <w:rPr>
          <w:rStyle w:val="FontStyle13"/>
          <w:b w:val="0"/>
        </w:rPr>
        <w:t>1. Обучающие:</w:t>
      </w:r>
    </w:p>
    <w:p w:rsidR="00C867FA" w:rsidRPr="00C867FA" w:rsidRDefault="00C867FA" w:rsidP="00C867FA">
      <w:pPr>
        <w:pStyle w:val="a3"/>
        <w:autoSpaceDE w:val="0"/>
        <w:adjustRightInd w:val="0"/>
        <w:ind w:left="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- привить учащимся </w:t>
      </w:r>
      <w:r w:rsidR="0026465E">
        <w:rPr>
          <w:sz w:val="26"/>
          <w:szCs w:val="26"/>
        </w:rPr>
        <w:t xml:space="preserve">знания, умения и навыки </w:t>
      </w:r>
      <w:r w:rsidRPr="00C867FA">
        <w:rPr>
          <w:sz w:val="26"/>
          <w:szCs w:val="26"/>
        </w:rPr>
        <w:t>безопасной жизнедеятельности</w:t>
      </w:r>
      <w:r w:rsidRPr="00C867FA">
        <w:rPr>
          <w:bCs/>
          <w:sz w:val="26"/>
          <w:szCs w:val="26"/>
        </w:rPr>
        <w:t xml:space="preserve">; </w:t>
      </w:r>
    </w:p>
    <w:p w:rsidR="00C867FA" w:rsidRDefault="00C867FA" w:rsidP="00C867FA">
      <w:pPr>
        <w:pStyle w:val="Style6"/>
        <w:widowControl/>
        <w:tabs>
          <w:tab w:val="left" w:pos="864"/>
        </w:tabs>
        <w:spacing w:line="240" w:lineRule="auto"/>
        <w:ind w:firstLine="0"/>
        <w:jc w:val="both"/>
        <w:rPr>
          <w:rStyle w:val="FontStyle12"/>
        </w:rPr>
      </w:pPr>
      <w:r>
        <w:rPr>
          <w:rStyle w:val="FontStyle12"/>
        </w:rPr>
        <w:lastRenderedPageBreak/>
        <w:t xml:space="preserve">    -  </w:t>
      </w:r>
      <w:r w:rsidR="00DE2BF6" w:rsidRPr="00DE2BF6">
        <w:rPr>
          <w:rStyle w:val="FontStyle12"/>
        </w:rPr>
        <w:t>вооружить учащихся знаниям</w:t>
      </w:r>
      <w:r>
        <w:rPr>
          <w:rStyle w:val="FontStyle12"/>
        </w:rPr>
        <w:t>и о природе, ее закономерностях;</w:t>
      </w:r>
    </w:p>
    <w:p w:rsidR="00C867FA" w:rsidRPr="00DE2BF6" w:rsidRDefault="00C867FA" w:rsidP="00C867FA">
      <w:pPr>
        <w:pStyle w:val="Style6"/>
        <w:widowControl/>
        <w:tabs>
          <w:tab w:val="num" w:pos="720"/>
          <w:tab w:val="left" w:pos="869"/>
        </w:tabs>
        <w:spacing w:line="240" w:lineRule="auto"/>
        <w:ind w:firstLine="0"/>
        <w:jc w:val="both"/>
        <w:rPr>
          <w:sz w:val="26"/>
          <w:szCs w:val="26"/>
        </w:rPr>
      </w:pPr>
      <w:r>
        <w:rPr>
          <w:rStyle w:val="FontStyle12"/>
        </w:rPr>
        <w:t xml:space="preserve">    -  </w:t>
      </w:r>
      <w:r w:rsidR="00DE2BF6" w:rsidRPr="00DE2BF6">
        <w:rPr>
          <w:rStyle w:val="FontStyle12"/>
        </w:rPr>
        <w:t xml:space="preserve">сформировать </w:t>
      </w:r>
      <w:r>
        <w:rPr>
          <w:rStyle w:val="FontStyle12"/>
        </w:rPr>
        <w:t xml:space="preserve">у учащихся </w:t>
      </w:r>
      <w:r w:rsidR="00DE2BF6" w:rsidRPr="00DE2BF6">
        <w:rPr>
          <w:rStyle w:val="FontStyle12"/>
        </w:rPr>
        <w:t>целостное представление об</w:t>
      </w:r>
      <w:r>
        <w:rPr>
          <w:rStyle w:val="FontStyle12"/>
        </w:rPr>
        <w:t xml:space="preserve"> изучаемых предметах и явлениях. </w:t>
      </w:r>
    </w:p>
    <w:p w:rsidR="00DE2BF6" w:rsidRDefault="00DE2BF6" w:rsidP="00DE2BF6">
      <w:pPr>
        <w:spacing w:line="360" w:lineRule="auto"/>
        <w:ind w:firstLine="708"/>
        <w:jc w:val="both"/>
        <w:rPr>
          <w:sz w:val="26"/>
          <w:szCs w:val="26"/>
        </w:rPr>
      </w:pPr>
      <w:r w:rsidRPr="00C867FA">
        <w:rPr>
          <w:sz w:val="26"/>
          <w:szCs w:val="26"/>
        </w:rPr>
        <w:t>2. Воспитательные:</w:t>
      </w:r>
    </w:p>
    <w:p w:rsidR="00B86C57" w:rsidRPr="00DE2BF6" w:rsidRDefault="00B86C57" w:rsidP="00B86C57">
      <w:pPr>
        <w:tabs>
          <w:tab w:val="left" w:pos="284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</w:t>
      </w:r>
      <w:r w:rsidRPr="00DE2BF6">
        <w:rPr>
          <w:sz w:val="26"/>
          <w:szCs w:val="26"/>
        </w:rPr>
        <w:t>расширить кругозор учащихся;</w:t>
      </w:r>
    </w:p>
    <w:p w:rsidR="00B86C57" w:rsidRPr="00DE2BF6" w:rsidRDefault="00B86C57" w:rsidP="00B86C57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</w:t>
      </w:r>
      <w:r w:rsidRPr="00DE2BF6">
        <w:rPr>
          <w:sz w:val="26"/>
          <w:szCs w:val="26"/>
        </w:rPr>
        <w:t>развить индивидуальные способности и склонности детей, влияющие на становление личности и выбор профессии;</w:t>
      </w:r>
    </w:p>
    <w:p w:rsidR="00B86C57" w:rsidRPr="00DE2BF6" w:rsidRDefault="00B86C57" w:rsidP="00B86C57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</w:t>
      </w:r>
      <w:r w:rsidRPr="00DE2BF6">
        <w:rPr>
          <w:sz w:val="26"/>
          <w:szCs w:val="26"/>
        </w:rPr>
        <w:t>развить творческую инициативу и познавательную активность учащихся, потребность быть полезным;</w:t>
      </w:r>
    </w:p>
    <w:p w:rsidR="00B86C57" w:rsidRPr="00DE2BF6" w:rsidRDefault="00B86C57" w:rsidP="00B86C57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- </w:t>
      </w:r>
      <w:r w:rsidRPr="00DE2BF6">
        <w:rPr>
          <w:sz w:val="26"/>
          <w:szCs w:val="26"/>
        </w:rPr>
        <w:t>развить умение жить в гармонии с окружающим миром;</w:t>
      </w:r>
    </w:p>
    <w:p w:rsidR="00EE49CD" w:rsidRPr="00EE49CD" w:rsidRDefault="00B86C57" w:rsidP="00EE49CD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- </w:t>
      </w:r>
      <w:r w:rsidRPr="00DE2BF6">
        <w:rPr>
          <w:sz w:val="26"/>
          <w:szCs w:val="26"/>
        </w:rPr>
        <w:t>совершенствовать коммуникативные навыки и опыт сотрудничества в группе, коллективе, навыки предотвращения конфликтных ситуаций и умелого выхода из них.</w:t>
      </w:r>
    </w:p>
    <w:p w:rsidR="00B86C57" w:rsidRPr="00B86C57" w:rsidRDefault="00DE2BF6" w:rsidP="00B86C57">
      <w:pPr>
        <w:spacing w:line="360" w:lineRule="auto"/>
        <w:ind w:firstLine="708"/>
        <w:jc w:val="both"/>
        <w:rPr>
          <w:sz w:val="26"/>
          <w:szCs w:val="26"/>
        </w:rPr>
      </w:pPr>
      <w:r w:rsidRPr="00EE49CD">
        <w:rPr>
          <w:sz w:val="26"/>
          <w:szCs w:val="26"/>
        </w:rPr>
        <w:t>3. Развивающие:</w:t>
      </w:r>
    </w:p>
    <w:p w:rsidR="00B86C57" w:rsidRDefault="00B86C57" w:rsidP="00B86C57">
      <w:pPr>
        <w:pStyle w:val="a6"/>
        <w:shd w:val="clear" w:color="auto" w:fill="auto"/>
        <w:tabs>
          <w:tab w:val="left" w:pos="142"/>
          <w:tab w:val="left" w:pos="1125"/>
        </w:tabs>
        <w:spacing w:line="240" w:lineRule="auto"/>
        <w:ind w:right="60" w:firstLine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- сформировать</w:t>
      </w:r>
      <w:r>
        <w:rPr>
          <w:sz w:val="26"/>
          <w:szCs w:val="26"/>
        </w:rPr>
        <w:t xml:space="preserve"> понимани</w:t>
      </w:r>
      <w:r>
        <w:rPr>
          <w:sz w:val="26"/>
          <w:szCs w:val="26"/>
          <w:lang w:val="ru-RU"/>
        </w:rPr>
        <w:t xml:space="preserve">е важности и значимости деятельности по сохранению собственного здоровья; </w:t>
      </w:r>
    </w:p>
    <w:p w:rsidR="00B86C57" w:rsidRPr="00814D1A" w:rsidRDefault="00B86C57" w:rsidP="00B86C57">
      <w:pPr>
        <w:pStyle w:val="a6"/>
        <w:shd w:val="clear" w:color="auto" w:fill="auto"/>
        <w:tabs>
          <w:tab w:val="left" w:pos="1125"/>
        </w:tabs>
        <w:spacing w:line="240" w:lineRule="auto"/>
        <w:ind w:right="60" w:firstLine="0"/>
        <w:rPr>
          <w:sz w:val="26"/>
          <w:szCs w:val="26"/>
        </w:rPr>
      </w:pPr>
      <w:r>
        <w:rPr>
          <w:sz w:val="26"/>
          <w:szCs w:val="26"/>
          <w:lang w:val="ru-RU"/>
        </w:rPr>
        <w:t xml:space="preserve">    - воспитать вдумчивое и грамотное восприятие себя как здорового человека</w:t>
      </w:r>
      <w:r w:rsidRPr="00814D1A">
        <w:rPr>
          <w:sz w:val="26"/>
          <w:szCs w:val="26"/>
        </w:rPr>
        <w:t>;</w:t>
      </w:r>
    </w:p>
    <w:p w:rsidR="00B86C57" w:rsidRDefault="00B86C57" w:rsidP="00B86C57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- воспитать</w:t>
      </w:r>
      <w:r w:rsidRPr="00DE2BF6">
        <w:rPr>
          <w:sz w:val="26"/>
          <w:szCs w:val="26"/>
        </w:rPr>
        <w:t xml:space="preserve"> усвоение форм общественной морали, вы</w:t>
      </w:r>
      <w:r>
        <w:rPr>
          <w:sz w:val="26"/>
          <w:szCs w:val="26"/>
        </w:rPr>
        <w:t>работки воли и ответственности.</w:t>
      </w:r>
    </w:p>
    <w:p w:rsidR="00B86C57" w:rsidRDefault="00B86C57" w:rsidP="00DE2BF6">
      <w:pPr>
        <w:pStyle w:val="21"/>
        <w:spacing w:line="360" w:lineRule="auto"/>
        <w:ind w:firstLine="300"/>
        <w:rPr>
          <w:b/>
          <w:sz w:val="26"/>
          <w:szCs w:val="26"/>
          <w:lang w:val="ru-RU"/>
        </w:rPr>
      </w:pPr>
    </w:p>
    <w:p w:rsidR="00EE49CD" w:rsidRPr="00814D1A" w:rsidRDefault="00EE49CD" w:rsidP="00EE49CD">
      <w:pPr>
        <w:jc w:val="both"/>
        <w:rPr>
          <w:b/>
          <w:sz w:val="26"/>
          <w:szCs w:val="26"/>
        </w:rPr>
      </w:pPr>
      <w:r w:rsidRPr="00814D1A">
        <w:rPr>
          <w:b/>
          <w:sz w:val="26"/>
          <w:szCs w:val="26"/>
        </w:rPr>
        <w:t>Особенности программы</w:t>
      </w:r>
    </w:p>
    <w:p w:rsidR="00EE49CD" w:rsidRPr="00DE2BF6" w:rsidRDefault="00EE49CD" w:rsidP="00EE49CD">
      <w:pPr>
        <w:ind w:firstLine="300"/>
        <w:jc w:val="both"/>
        <w:rPr>
          <w:sz w:val="26"/>
          <w:szCs w:val="26"/>
        </w:rPr>
      </w:pPr>
      <w:r>
        <w:rPr>
          <w:sz w:val="26"/>
          <w:szCs w:val="26"/>
        </w:rPr>
        <w:t>При работе с детьми младшего школьного возраста следует учитывать возможности уча</w:t>
      </w:r>
      <w:r w:rsidRPr="00DE2BF6">
        <w:rPr>
          <w:sz w:val="26"/>
          <w:szCs w:val="26"/>
        </w:rPr>
        <w:t>щихся и избегать возникновения невротических проявлений вследствие ис</w:t>
      </w:r>
      <w:r>
        <w:rPr>
          <w:sz w:val="26"/>
          <w:szCs w:val="26"/>
        </w:rPr>
        <w:t xml:space="preserve">пользования специфической информации. </w:t>
      </w:r>
      <w:r w:rsidRPr="00DE2BF6">
        <w:rPr>
          <w:sz w:val="26"/>
          <w:szCs w:val="26"/>
        </w:rPr>
        <w:t xml:space="preserve">Поэтому необходимо шире использовать игровой метод обучения и периодически проводить совместно с психологом учреждения диагностику уровня тревожности учащихся. Учащиеся данного возраста гораздо спокойнее реагируют на события и чрезвычайные происшествия, которые происходят не с ними, а с игровым персонажем - смешным, неуклюжем и наивным героем. Таковым может быть любой зверёк - игрушка, Незнайка, Неумейка. В данной программе - это известный и современным детям персонаж рассказов из журнала «Здоровье» 70-80-х годов - </w:t>
      </w:r>
      <w:r w:rsidRPr="00DE2BF6">
        <w:rPr>
          <w:b/>
          <w:sz w:val="26"/>
          <w:szCs w:val="26"/>
        </w:rPr>
        <w:t>Стобед</w:t>
      </w:r>
      <w:r w:rsidRPr="00DE2BF6">
        <w:rPr>
          <w:sz w:val="26"/>
          <w:szCs w:val="26"/>
        </w:rPr>
        <w:t>. Это непослушный проказник - мальчишка, который всё время попадает в разные опасные ситуации, учащиеся с удовольствием принимают самое активное участие в обучении Стобеда правилам безопасности, тем самым углубляя свои знания и совершенствуя привычки грамотного поведения.</w:t>
      </w:r>
    </w:p>
    <w:p w:rsidR="00EE49CD" w:rsidRPr="00DE2BF6" w:rsidRDefault="00EE49CD" w:rsidP="00EE49CD">
      <w:pPr>
        <w:ind w:firstLine="300"/>
        <w:jc w:val="both"/>
        <w:rPr>
          <w:sz w:val="26"/>
          <w:szCs w:val="26"/>
        </w:rPr>
      </w:pPr>
      <w:r w:rsidRPr="00DE2BF6">
        <w:rPr>
          <w:sz w:val="26"/>
          <w:szCs w:val="26"/>
        </w:rPr>
        <w:t>В тематическом плане работы по данной программе не</w:t>
      </w:r>
      <w:r>
        <w:rPr>
          <w:sz w:val="26"/>
          <w:szCs w:val="26"/>
        </w:rPr>
        <w:t xml:space="preserve">т привычного деления занятий на </w:t>
      </w:r>
      <w:r w:rsidRPr="00DE2BF6">
        <w:rPr>
          <w:sz w:val="26"/>
          <w:szCs w:val="26"/>
        </w:rPr>
        <w:t>теоретические и практические. Наибольший эффект приносят интегрированные игровые занятия, на которых обучающиеся, беря на себя разнообразные роли, экспериментируя, моделируя и проигрывая разные ситуации, с помощью педагога формируют определённый алгоритм деятельности, систему правил поведения в той или иной ситуации.</w:t>
      </w:r>
    </w:p>
    <w:p w:rsidR="00EE49CD" w:rsidRPr="00DE2BF6" w:rsidRDefault="00EE49CD" w:rsidP="00EE49CD">
      <w:pPr>
        <w:ind w:firstLine="300"/>
        <w:jc w:val="both"/>
        <w:rPr>
          <w:sz w:val="26"/>
          <w:szCs w:val="26"/>
        </w:rPr>
      </w:pPr>
      <w:r w:rsidRPr="00DE2BF6">
        <w:rPr>
          <w:sz w:val="26"/>
          <w:szCs w:val="26"/>
        </w:rPr>
        <w:t xml:space="preserve">Учитывая в данном возрасте у учащихся высокую потребность в движении, обязательным компонентом любого занятия, игры, развлечения должна быть подвижная игра, подобранная с учётом специфики решаемых задач. Следует полностью отказаться от занятий, организованных по школьно-урочной системе!!! Максимум эмоций, активности учащихся в разных её проявлениях, развивающих </w:t>
      </w:r>
      <w:r w:rsidRPr="00DE2BF6">
        <w:rPr>
          <w:sz w:val="26"/>
          <w:szCs w:val="26"/>
        </w:rPr>
        <w:lastRenderedPageBreak/>
        <w:t>движений,  интересная и доступная информация - вот основные правила и слагаемые методики работы с учащимися данного возраста.</w:t>
      </w:r>
    </w:p>
    <w:p w:rsidR="00EE49CD" w:rsidRPr="00DE2BF6" w:rsidRDefault="00EE49CD" w:rsidP="00EE49CD">
      <w:pPr>
        <w:ind w:firstLine="300"/>
        <w:jc w:val="both"/>
        <w:rPr>
          <w:sz w:val="26"/>
          <w:szCs w:val="26"/>
        </w:rPr>
      </w:pPr>
      <w:r w:rsidRPr="00DE2BF6">
        <w:rPr>
          <w:sz w:val="26"/>
          <w:szCs w:val="26"/>
        </w:rPr>
        <w:t>Основной мотив деятельности учащихся - установление и поддержание положительных отношений со взрослыми и сверстниками, желание быть признанным близкими. Поэтому так важно организовать совместную содержательную и интересную деятельность по принципу «Жить общей жизнью», в которой бы каждый учащийся в объединении почувствовал свою уникальность и значимость.</w:t>
      </w:r>
    </w:p>
    <w:p w:rsidR="00EE49CD" w:rsidRPr="00DE2BF6" w:rsidRDefault="00EE49CD" w:rsidP="00EE49CD">
      <w:pPr>
        <w:ind w:firstLine="300"/>
        <w:jc w:val="both"/>
        <w:rPr>
          <w:sz w:val="26"/>
          <w:szCs w:val="26"/>
        </w:rPr>
      </w:pPr>
      <w:r w:rsidRPr="00DE2BF6">
        <w:rPr>
          <w:sz w:val="26"/>
          <w:szCs w:val="26"/>
        </w:rPr>
        <w:t>К семи</w:t>
      </w:r>
      <w:r>
        <w:rPr>
          <w:sz w:val="26"/>
          <w:szCs w:val="26"/>
        </w:rPr>
        <w:t xml:space="preserve"> - десяти</w:t>
      </w:r>
      <w:r w:rsidRPr="00DE2BF6">
        <w:rPr>
          <w:sz w:val="26"/>
          <w:szCs w:val="26"/>
        </w:rPr>
        <w:t xml:space="preserve"> годам психические процессы еще носят характер непроизвольности, по постепенно приобретают элементы произвольного контроля. В условиях интересной деятельности, преимущественно игрового характера, внимание обучающихся можно удержать свыше двух часов. Если же деятельность не захватывает, то это время сокращается до 20-30 минут. В связи с этим занятия, проводимые с данной возрастной группой, должны быть интегрированными, предусматривающими синтез разных видов деятельности с обязательным включением двигательного компонента. Подвижная игра, физкультурная разминка и другие виды физической активности обеспечат оздоровительно-профилактическую направленность занятий, возрастающую потребность учащихся в движении и поддержат их эмоциональный настрой.</w:t>
      </w:r>
    </w:p>
    <w:p w:rsidR="00EE49CD" w:rsidRPr="00DE2BF6" w:rsidRDefault="00EE49CD" w:rsidP="00EE49CD">
      <w:pPr>
        <w:ind w:firstLine="300"/>
        <w:jc w:val="both"/>
        <w:rPr>
          <w:sz w:val="26"/>
          <w:szCs w:val="26"/>
        </w:rPr>
      </w:pPr>
      <w:r w:rsidRPr="00DE2BF6">
        <w:rPr>
          <w:sz w:val="26"/>
          <w:szCs w:val="26"/>
        </w:rPr>
        <w:t>Особое внимание следует уделить работе по формированию сплочённого коллектива и таки</w:t>
      </w:r>
      <w:r>
        <w:rPr>
          <w:sz w:val="26"/>
          <w:szCs w:val="26"/>
        </w:rPr>
        <w:t xml:space="preserve">х нравственных качеств, как </w:t>
      </w:r>
      <w:r w:rsidRPr="00DE2BF6">
        <w:rPr>
          <w:sz w:val="26"/>
          <w:szCs w:val="26"/>
        </w:rPr>
        <w:t xml:space="preserve">умение распознавать различные эмоциональные состояния людей и адекватно вести себя в данной ситуации, способность к сопереживанию, состраданию и инициативной, действенной помощи нуждающимся, преодоление своих страхов и слабостей, умение дружно работать в группе. </w:t>
      </w:r>
    </w:p>
    <w:p w:rsidR="00D6571B" w:rsidRPr="00814D1A" w:rsidRDefault="00D6571B" w:rsidP="00D6571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Программа «Мое здоровье и безопасность</w:t>
      </w:r>
      <w:r w:rsidRPr="00814D1A">
        <w:rPr>
          <w:sz w:val="26"/>
          <w:szCs w:val="26"/>
        </w:rPr>
        <w:t xml:space="preserve">» реализуется в учебных кабинетах, актовом зале МБУ ДО </w:t>
      </w:r>
      <w:r>
        <w:rPr>
          <w:sz w:val="26"/>
          <w:szCs w:val="26"/>
        </w:rPr>
        <w:t>ЦРДИП «Витамин»</w:t>
      </w:r>
      <w:r w:rsidRPr="00814D1A">
        <w:rPr>
          <w:sz w:val="26"/>
          <w:szCs w:val="26"/>
        </w:rPr>
        <w:t xml:space="preserve"> г. Вязьмы.</w:t>
      </w:r>
      <w:r>
        <w:rPr>
          <w:sz w:val="26"/>
          <w:szCs w:val="26"/>
        </w:rPr>
        <w:t xml:space="preserve"> Форма проведения занятий – групповая. На занятиях применяется дифференцированный, индивидуальный подход к каждому учащемуся.</w:t>
      </w:r>
    </w:p>
    <w:p w:rsidR="00D6571B" w:rsidRDefault="00D6571B" w:rsidP="005841CE">
      <w:pPr>
        <w:autoSpaceDE w:val="0"/>
        <w:autoSpaceDN w:val="0"/>
        <w:adjustRightInd w:val="0"/>
        <w:spacing w:before="100" w:beforeAutospacing="1" w:after="100" w:afterAutospacing="1"/>
        <w:ind w:firstLine="709"/>
        <w:jc w:val="both"/>
        <w:rPr>
          <w:sz w:val="26"/>
          <w:szCs w:val="26"/>
        </w:rPr>
      </w:pPr>
      <w:r w:rsidRPr="00814D1A">
        <w:rPr>
          <w:bCs/>
          <w:sz w:val="26"/>
          <w:szCs w:val="26"/>
        </w:rPr>
        <w:t xml:space="preserve"> </w:t>
      </w:r>
      <w:r w:rsidRPr="00814D1A">
        <w:rPr>
          <w:sz w:val="26"/>
          <w:szCs w:val="26"/>
        </w:rPr>
        <w:t>Рекомендуемое количество уча</w:t>
      </w:r>
      <w:r>
        <w:rPr>
          <w:sz w:val="26"/>
          <w:szCs w:val="26"/>
        </w:rPr>
        <w:t>щихся в группах может составить</w:t>
      </w:r>
      <w:r w:rsidRPr="00814D1A">
        <w:rPr>
          <w:sz w:val="26"/>
          <w:szCs w:val="26"/>
        </w:rPr>
        <w:t xml:space="preserve"> </w:t>
      </w:r>
      <w:r w:rsidRPr="0015542C">
        <w:rPr>
          <w:sz w:val="26"/>
          <w:szCs w:val="26"/>
        </w:rPr>
        <w:t>15</w:t>
      </w:r>
      <w:r>
        <w:rPr>
          <w:sz w:val="26"/>
          <w:szCs w:val="26"/>
        </w:rPr>
        <w:t xml:space="preserve"> – 20 </w:t>
      </w:r>
      <w:r w:rsidRPr="00814D1A">
        <w:rPr>
          <w:sz w:val="26"/>
          <w:szCs w:val="26"/>
        </w:rPr>
        <w:t xml:space="preserve">человек. </w:t>
      </w:r>
      <w:r>
        <w:rPr>
          <w:sz w:val="26"/>
          <w:szCs w:val="26"/>
        </w:rPr>
        <w:t xml:space="preserve">Срок реализации программы составляет </w:t>
      </w:r>
      <w:r w:rsidR="005841CE">
        <w:rPr>
          <w:sz w:val="26"/>
          <w:szCs w:val="26"/>
        </w:rPr>
        <w:t>1 год по 2 занятия продолжительностью по 1</w:t>
      </w:r>
      <w:r w:rsidR="005841CE" w:rsidRPr="00814D1A">
        <w:rPr>
          <w:sz w:val="26"/>
          <w:szCs w:val="26"/>
        </w:rPr>
        <w:t xml:space="preserve"> час</w:t>
      </w:r>
      <w:r w:rsidR="005841CE">
        <w:rPr>
          <w:sz w:val="26"/>
          <w:szCs w:val="26"/>
        </w:rPr>
        <w:t>у с перерывом</w:t>
      </w:r>
      <w:r>
        <w:rPr>
          <w:sz w:val="26"/>
          <w:szCs w:val="26"/>
        </w:rPr>
        <w:t xml:space="preserve">. </w:t>
      </w:r>
    </w:p>
    <w:p w:rsidR="00D6571B" w:rsidRPr="003F0C09" w:rsidRDefault="00D6571B" w:rsidP="00D6571B">
      <w:pPr>
        <w:autoSpaceDE w:val="0"/>
        <w:autoSpaceDN w:val="0"/>
        <w:adjustRightInd w:val="0"/>
        <w:spacing w:after="100" w:afterAutospacing="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Программа «</w:t>
      </w:r>
      <w:r w:rsidR="00586D72">
        <w:rPr>
          <w:sz w:val="26"/>
          <w:szCs w:val="26"/>
        </w:rPr>
        <w:t>Мое здоровье и безопасность</w:t>
      </w:r>
      <w:r>
        <w:rPr>
          <w:sz w:val="26"/>
          <w:szCs w:val="26"/>
        </w:rPr>
        <w:t>» реализуется для постоянного состава учебной группы, которая набирается свободно, при прохождении</w:t>
      </w:r>
      <w:r w:rsidRPr="00DE2BF6">
        <w:rPr>
          <w:sz w:val="26"/>
          <w:szCs w:val="26"/>
        </w:rPr>
        <w:t xml:space="preserve"> врачебной комиссии в детской поликлинике, выдача справки о допуске посещения занятий в объединении, заверенная детским участковым врачом</w:t>
      </w:r>
      <w:r>
        <w:rPr>
          <w:sz w:val="26"/>
          <w:szCs w:val="26"/>
        </w:rPr>
        <w:t xml:space="preserve">. Возрастные рамки учащихся, занятых в объединении, составляют период обучения в </w:t>
      </w:r>
      <w:r w:rsidR="000F5866">
        <w:rPr>
          <w:sz w:val="26"/>
          <w:szCs w:val="26"/>
        </w:rPr>
        <w:t>начальной школе, т.е. 7 лет – 18</w:t>
      </w:r>
      <w:r>
        <w:rPr>
          <w:sz w:val="26"/>
          <w:szCs w:val="26"/>
        </w:rPr>
        <w:t xml:space="preserve"> лет, группа может быть разновозрастной с диапазоном в 1-2 года. Категория учащихся, на которую рассчитана программа, не имеет четко выраженной сформированности интересов.</w:t>
      </w:r>
    </w:p>
    <w:p w:rsidR="00DE2BF6" w:rsidRPr="00DE2BF6" w:rsidRDefault="00DE2BF6" w:rsidP="00DE2BF6">
      <w:pPr>
        <w:jc w:val="both"/>
        <w:rPr>
          <w:sz w:val="26"/>
          <w:szCs w:val="26"/>
        </w:rPr>
      </w:pPr>
      <w:r w:rsidRPr="00DE2BF6">
        <w:rPr>
          <w:b/>
          <w:sz w:val="26"/>
          <w:szCs w:val="26"/>
        </w:rPr>
        <w:t>Методическое обеспечение программы</w:t>
      </w:r>
    </w:p>
    <w:p w:rsidR="00DE2BF6" w:rsidRPr="00DE2BF6" w:rsidRDefault="00DE2BF6" w:rsidP="00586D72">
      <w:pPr>
        <w:ind w:firstLine="708"/>
        <w:jc w:val="both"/>
        <w:rPr>
          <w:sz w:val="26"/>
          <w:szCs w:val="26"/>
        </w:rPr>
      </w:pPr>
      <w:r w:rsidRPr="00DE2BF6">
        <w:rPr>
          <w:sz w:val="26"/>
          <w:szCs w:val="26"/>
        </w:rPr>
        <w:t>Учебно-воспитательный процесс имеет развивающий характер, т.е. направлен на развитие природных задатков детей, на реализацию их интересов и способностей.</w:t>
      </w:r>
      <w:r w:rsidR="003F0C09">
        <w:rPr>
          <w:sz w:val="26"/>
          <w:szCs w:val="26"/>
        </w:rPr>
        <w:t xml:space="preserve"> Он подразумевает, что к</w:t>
      </w:r>
      <w:r w:rsidRPr="00DE2BF6">
        <w:rPr>
          <w:sz w:val="26"/>
          <w:szCs w:val="26"/>
        </w:rPr>
        <w:t>аждое учебное занятие должно обеспечи</w:t>
      </w:r>
      <w:r w:rsidR="003F0C09">
        <w:rPr>
          <w:sz w:val="26"/>
          <w:szCs w:val="26"/>
        </w:rPr>
        <w:t>вать развитие личности ребенка. К тому же, и</w:t>
      </w:r>
      <w:r w:rsidRPr="00DE2BF6">
        <w:rPr>
          <w:sz w:val="26"/>
          <w:szCs w:val="26"/>
        </w:rPr>
        <w:t>спользование лично-</w:t>
      </w:r>
      <w:r w:rsidRPr="00DE2BF6">
        <w:rPr>
          <w:sz w:val="26"/>
          <w:szCs w:val="26"/>
        </w:rPr>
        <w:lastRenderedPageBreak/>
        <w:t>ориентированных технологий обучения и воспитания, в центре которых находится неповторимая детская личность, стремящаяся к реализации своих возможностей</w:t>
      </w:r>
      <w:r w:rsidR="003F0C09">
        <w:rPr>
          <w:sz w:val="26"/>
          <w:szCs w:val="26"/>
        </w:rPr>
        <w:t>, способствует лучшему усвоению учебного материала</w:t>
      </w:r>
      <w:r w:rsidR="00586D72">
        <w:rPr>
          <w:sz w:val="26"/>
          <w:szCs w:val="26"/>
        </w:rPr>
        <w:t>.</w:t>
      </w:r>
    </w:p>
    <w:p w:rsidR="00DE2BF6" w:rsidRPr="00DE2BF6" w:rsidRDefault="00DE2BF6" w:rsidP="00DE2BF6">
      <w:pPr>
        <w:ind w:firstLine="300"/>
        <w:jc w:val="both"/>
        <w:rPr>
          <w:sz w:val="26"/>
          <w:szCs w:val="26"/>
        </w:rPr>
      </w:pPr>
      <w:r w:rsidRPr="00DE2BF6">
        <w:rPr>
          <w:sz w:val="26"/>
          <w:szCs w:val="26"/>
        </w:rPr>
        <w:t>В данной программе выделяются следующие разделы:</w:t>
      </w:r>
    </w:p>
    <w:p w:rsidR="00DE2BF6" w:rsidRPr="00DE2BF6" w:rsidRDefault="00DE2BF6" w:rsidP="00DE2BF6">
      <w:pPr>
        <w:pStyle w:val="a3"/>
        <w:widowControl w:val="0"/>
        <w:numPr>
          <w:ilvl w:val="0"/>
          <w:numId w:val="18"/>
        </w:numPr>
        <w:suppressAutoHyphens/>
        <w:ind w:left="786" w:hanging="360"/>
        <w:jc w:val="both"/>
        <w:rPr>
          <w:sz w:val="26"/>
          <w:szCs w:val="26"/>
        </w:rPr>
      </w:pPr>
      <w:r w:rsidRPr="00DE2BF6">
        <w:rPr>
          <w:sz w:val="26"/>
          <w:szCs w:val="26"/>
        </w:rPr>
        <w:t>Я и моё здоровье;</w:t>
      </w:r>
    </w:p>
    <w:p w:rsidR="00DE2BF6" w:rsidRPr="00DE2BF6" w:rsidRDefault="00DE2BF6" w:rsidP="00DE2BF6">
      <w:pPr>
        <w:pStyle w:val="a3"/>
        <w:widowControl w:val="0"/>
        <w:numPr>
          <w:ilvl w:val="0"/>
          <w:numId w:val="18"/>
        </w:numPr>
        <w:suppressAutoHyphens/>
        <w:ind w:left="786" w:hanging="360"/>
        <w:jc w:val="both"/>
        <w:rPr>
          <w:sz w:val="26"/>
          <w:szCs w:val="26"/>
        </w:rPr>
      </w:pPr>
      <w:r w:rsidRPr="00DE2BF6">
        <w:rPr>
          <w:sz w:val="26"/>
          <w:szCs w:val="26"/>
        </w:rPr>
        <w:t>Я и природа (дети и животные, насекомые, поведение на воде и у водоёмов, ядовитые растения, если ты потерялся в лесу);</w:t>
      </w:r>
    </w:p>
    <w:p w:rsidR="00DE2BF6" w:rsidRPr="00DE2BF6" w:rsidRDefault="00DE2BF6" w:rsidP="00DE2BF6">
      <w:pPr>
        <w:pStyle w:val="a3"/>
        <w:widowControl w:val="0"/>
        <w:numPr>
          <w:ilvl w:val="0"/>
          <w:numId w:val="18"/>
        </w:numPr>
        <w:suppressAutoHyphens/>
        <w:ind w:left="786" w:hanging="360"/>
        <w:jc w:val="both"/>
        <w:rPr>
          <w:sz w:val="26"/>
          <w:szCs w:val="26"/>
        </w:rPr>
      </w:pPr>
      <w:r w:rsidRPr="00DE2BF6">
        <w:rPr>
          <w:sz w:val="26"/>
          <w:szCs w:val="26"/>
        </w:rPr>
        <w:t>Один дома (опасные предметы: розетки, электро- и газовые приборы, колющие и режущие инструменты, подвижная или неустойчивая мебель, лестницы, окна и балконы, лекарства и химикаты, спички; первая помощь себе и близким; если чужой приходит в дом);</w:t>
      </w:r>
    </w:p>
    <w:p w:rsidR="00DE2BF6" w:rsidRPr="00DE2BF6" w:rsidRDefault="00DE2BF6" w:rsidP="00DE2BF6">
      <w:pPr>
        <w:pStyle w:val="a3"/>
        <w:widowControl w:val="0"/>
        <w:numPr>
          <w:ilvl w:val="0"/>
          <w:numId w:val="18"/>
        </w:numPr>
        <w:suppressAutoHyphens/>
        <w:ind w:left="786" w:hanging="360"/>
        <w:jc w:val="both"/>
        <w:rPr>
          <w:sz w:val="26"/>
          <w:szCs w:val="26"/>
        </w:rPr>
      </w:pPr>
      <w:r w:rsidRPr="00DE2BF6">
        <w:rPr>
          <w:sz w:val="26"/>
          <w:szCs w:val="26"/>
        </w:rPr>
        <w:t>Безопасное поведение во время занятий физкультурой и игр (травмы, как их избежать?);</w:t>
      </w:r>
    </w:p>
    <w:p w:rsidR="00DE2BF6" w:rsidRPr="00DE2BF6" w:rsidRDefault="00DE2BF6" w:rsidP="00DE2BF6">
      <w:pPr>
        <w:pStyle w:val="a3"/>
        <w:widowControl w:val="0"/>
        <w:numPr>
          <w:ilvl w:val="0"/>
          <w:numId w:val="18"/>
        </w:numPr>
        <w:suppressAutoHyphens/>
        <w:ind w:left="786" w:hanging="360"/>
        <w:jc w:val="both"/>
        <w:rPr>
          <w:sz w:val="26"/>
          <w:szCs w:val="26"/>
        </w:rPr>
      </w:pPr>
      <w:r w:rsidRPr="00DE2BF6">
        <w:rPr>
          <w:sz w:val="26"/>
          <w:szCs w:val="26"/>
        </w:rPr>
        <w:t>Безопасность на улицах города и в транспорте (правила дорожного движения, безопасного поведе</w:t>
      </w:r>
      <w:r w:rsidR="00455FB6">
        <w:rPr>
          <w:sz w:val="26"/>
          <w:szCs w:val="26"/>
        </w:rPr>
        <w:t xml:space="preserve">ния в разных видах транспорта, </w:t>
      </w:r>
      <w:r w:rsidRPr="00DE2BF6">
        <w:rPr>
          <w:sz w:val="26"/>
          <w:szCs w:val="26"/>
        </w:rPr>
        <w:t>если ты потерялся?);</w:t>
      </w:r>
    </w:p>
    <w:p w:rsidR="00DE2BF6" w:rsidRPr="00DE2BF6" w:rsidRDefault="00DE2BF6" w:rsidP="00DE2BF6">
      <w:pPr>
        <w:pStyle w:val="a3"/>
        <w:widowControl w:val="0"/>
        <w:numPr>
          <w:ilvl w:val="0"/>
          <w:numId w:val="18"/>
        </w:numPr>
        <w:suppressAutoHyphens/>
        <w:ind w:left="786" w:hanging="360"/>
        <w:jc w:val="both"/>
        <w:rPr>
          <w:sz w:val="26"/>
          <w:szCs w:val="26"/>
        </w:rPr>
      </w:pPr>
      <w:r w:rsidRPr="00DE2BF6">
        <w:rPr>
          <w:sz w:val="26"/>
          <w:szCs w:val="26"/>
        </w:rPr>
        <w:t>Безопасное поведение с незнакомым человеком (взрослым, подростками);</w:t>
      </w:r>
    </w:p>
    <w:p w:rsidR="00DE2BF6" w:rsidRPr="00DE2BF6" w:rsidRDefault="00DE2BF6" w:rsidP="00DE2BF6">
      <w:pPr>
        <w:pStyle w:val="a3"/>
        <w:widowControl w:val="0"/>
        <w:numPr>
          <w:ilvl w:val="0"/>
          <w:numId w:val="18"/>
        </w:numPr>
        <w:suppressAutoHyphens/>
        <w:ind w:left="786" w:hanging="360"/>
        <w:jc w:val="both"/>
        <w:rPr>
          <w:sz w:val="26"/>
          <w:szCs w:val="26"/>
        </w:rPr>
      </w:pPr>
      <w:r w:rsidRPr="00DE2BF6">
        <w:rPr>
          <w:sz w:val="26"/>
          <w:szCs w:val="26"/>
        </w:rPr>
        <w:t>Службы экстренной помощи (01,02,03,04,08), 112 с мобильного телефона.</w:t>
      </w:r>
    </w:p>
    <w:p w:rsidR="005E746A" w:rsidRPr="00814D1A" w:rsidRDefault="005E746A" w:rsidP="00186F71">
      <w:pPr>
        <w:jc w:val="both"/>
        <w:rPr>
          <w:sz w:val="26"/>
          <w:szCs w:val="26"/>
        </w:rPr>
      </w:pPr>
    </w:p>
    <w:p w:rsidR="00455FB6" w:rsidRDefault="00455FB6" w:rsidP="00455FB6">
      <w:pPr>
        <w:pStyle w:val="a6"/>
        <w:shd w:val="clear" w:color="auto" w:fill="auto"/>
        <w:spacing w:line="240" w:lineRule="auto"/>
        <w:ind w:left="20" w:firstLine="0"/>
        <w:rPr>
          <w:b/>
          <w:bCs/>
          <w:sz w:val="26"/>
          <w:szCs w:val="26"/>
        </w:rPr>
      </w:pPr>
      <w:r w:rsidRPr="00814D1A">
        <w:rPr>
          <w:b/>
          <w:bCs/>
          <w:sz w:val="26"/>
          <w:szCs w:val="26"/>
        </w:rPr>
        <w:t>Результаты образовательной деятельности</w:t>
      </w:r>
    </w:p>
    <w:p w:rsidR="00455FB6" w:rsidRPr="00B15992" w:rsidRDefault="00455FB6" w:rsidP="00455FB6">
      <w:pPr>
        <w:ind w:firstLine="709"/>
        <w:jc w:val="both"/>
        <w:rPr>
          <w:sz w:val="26"/>
          <w:szCs w:val="26"/>
        </w:rPr>
      </w:pPr>
      <w:r w:rsidRPr="00B15992">
        <w:rPr>
          <w:sz w:val="26"/>
          <w:szCs w:val="26"/>
        </w:rPr>
        <w:t>Достижение личностных, метапредметных и предметных результатов освоения программы учащимися происходит в процессе активного восприятия</w:t>
      </w:r>
      <w:r>
        <w:rPr>
          <w:sz w:val="26"/>
          <w:szCs w:val="26"/>
        </w:rPr>
        <w:t xml:space="preserve"> изучаемого материала. </w:t>
      </w:r>
    </w:p>
    <w:p w:rsidR="00455FB6" w:rsidRPr="00B15992" w:rsidRDefault="00455FB6" w:rsidP="00455FB6">
      <w:pPr>
        <w:ind w:firstLine="709"/>
        <w:jc w:val="both"/>
        <w:rPr>
          <w:b/>
          <w:sz w:val="26"/>
          <w:szCs w:val="26"/>
        </w:rPr>
      </w:pPr>
      <w:r w:rsidRPr="00B15992">
        <w:rPr>
          <w:b/>
          <w:sz w:val="26"/>
          <w:szCs w:val="26"/>
        </w:rPr>
        <w:t>Личностные результаты.</w:t>
      </w:r>
    </w:p>
    <w:p w:rsidR="00455FB6" w:rsidRPr="00B15992" w:rsidRDefault="00455FB6" w:rsidP="00455FB6">
      <w:pPr>
        <w:ind w:firstLine="709"/>
        <w:jc w:val="both"/>
        <w:rPr>
          <w:sz w:val="26"/>
          <w:szCs w:val="26"/>
        </w:rPr>
      </w:pPr>
      <w:r w:rsidRPr="00B15992">
        <w:rPr>
          <w:sz w:val="26"/>
          <w:szCs w:val="26"/>
        </w:rPr>
        <w:t>У детей будут сформированы:</w:t>
      </w:r>
    </w:p>
    <w:p w:rsidR="00455FB6" w:rsidRPr="00B15992" w:rsidRDefault="00455FB6" w:rsidP="00455FB6">
      <w:pPr>
        <w:widowControl w:val="0"/>
        <w:tabs>
          <w:tab w:val="left" w:pos="993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-бережное отношений к своему здоровью, внимательное отношение к здоровью и безопасности окружающих людей</w:t>
      </w:r>
      <w:r w:rsidRPr="00B15992">
        <w:rPr>
          <w:sz w:val="26"/>
          <w:szCs w:val="26"/>
        </w:rPr>
        <w:t>;</w:t>
      </w:r>
    </w:p>
    <w:p w:rsidR="00455FB6" w:rsidRPr="00B15992" w:rsidRDefault="00455FB6" w:rsidP="00455FB6">
      <w:pPr>
        <w:widowControl w:val="0"/>
        <w:tabs>
          <w:tab w:val="left" w:pos="993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15992">
        <w:rPr>
          <w:sz w:val="26"/>
          <w:szCs w:val="26"/>
        </w:rPr>
        <w:t xml:space="preserve">уважительное отношение </w:t>
      </w:r>
      <w:r>
        <w:rPr>
          <w:sz w:val="26"/>
          <w:szCs w:val="26"/>
        </w:rPr>
        <w:t xml:space="preserve">к другим людям, доброжелательность </w:t>
      </w:r>
      <w:r w:rsidRPr="00B15992">
        <w:rPr>
          <w:sz w:val="26"/>
          <w:szCs w:val="26"/>
        </w:rPr>
        <w:t>в общении с другими детьми и взрослыми;</w:t>
      </w:r>
    </w:p>
    <w:p w:rsidR="00455FB6" w:rsidRPr="00B15992" w:rsidRDefault="00455FB6" w:rsidP="00455FB6">
      <w:pPr>
        <w:widowControl w:val="0"/>
        <w:tabs>
          <w:tab w:val="left" w:pos="993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15992">
        <w:rPr>
          <w:sz w:val="26"/>
          <w:szCs w:val="26"/>
        </w:rPr>
        <w:t>аккуратность</w:t>
      </w:r>
      <w:r>
        <w:rPr>
          <w:sz w:val="26"/>
          <w:szCs w:val="26"/>
        </w:rPr>
        <w:t xml:space="preserve"> в выполнении порученного дела</w:t>
      </w:r>
      <w:r w:rsidRPr="00B15992">
        <w:rPr>
          <w:sz w:val="26"/>
          <w:szCs w:val="26"/>
        </w:rPr>
        <w:t>, трудолюбие, самостоятельность</w:t>
      </w:r>
      <w:r>
        <w:rPr>
          <w:sz w:val="26"/>
          <w:szCs w:val="26"/>
        </w:rPr>
        <w:t xml:space="preserve"> в принятии решений.</w:t>
      </w:r>
    </w:p>
    <w:p w:rsidR="00455FB6" w:rsidRPr="00B15992" w:rsidRDefault="00455FB6" w:rsidP="00455FB6">
      <w:pPr>
        <w:ind w:firstLine="709"/>
        <w:jc w:val="both"/>
        <w:rPr>
          <w:sz w:val="26"/>
          <w:szCs w:val="26"/>
        </w:rPr>
      </w:pPr>
      <w:r w:rsidRPr="00B15992">
        <w:rPr>
          <w:b/>
          <w:sz w:val="26"/>
          <w:szCs w:val="26"/>
        </w:rPr>
        <w:t>Метапредметные результаты</w:t>
      </w:r>
      <w:r w:rsidRPr="00B15992">
        <w:rPr>
          <w:sz w:val="26"/>
          <w:szCs w:val="26"/>
        </w:rPr>
        <w:t>.</w:t>
      </w:r>
    </w:p>
    <w:p w:rsidR="00455FB6" w:rsidRPr="00B15992" w:rsidRDefault="00455FB6" w:rsidP="00455FB6">
      <w:pPr>
        <w:ind w:firstLine="709"/>
        <w:jc w:val="both"/>
        <w:rPr>
          <w:sz w:val="26"/>
          <w:szCs w:val="26"/>
        </w:rPr>
      </w:pPr>
      <w:r w:rsidRPr="00B15992">
        <w:rPr>
          <w:sz w:val="26"/>
          <w:szCs w:val="26"/>
        </w:rPr>
        <w:t>У детей будет развиты:</w:t>
      </w:r>
    </w:p>
    <w:p w:rsidR="00455FB6" w:rsidRDefault="00455FB6" w:rsidP="00455FB6">
      <w:pPr>
        <w:pStyle w:val="a3"/>
        <w:tabs>
          <w:tab w:val="left" w:pos="993"/>
        </w:tabs>
        <w:ind w:left="0"/>
        <w:jc w:val="both"/>
        <w:rPr>
          <w:sz w:val="26"/>
          <w:szCs w:val="26"/>
        </w:rPr>
      </w:pPr>
      <w:r w:rsidRPr="00B15992">
        <w:rPr>
          <w:sz w:val="26"/>
          <w:szCs w:val="26"/>
        </w:rPr>
        <w:t xml:space="preserve">- </w:t>
      </w:r>
      <w:r>
        <w:rPr>
          <w:sz w:val="26"/>
          <w:szCs w:val="26"/>
        </w:rPr>
        <w:t>умение быстро принимать решения в нестандартной ситуации, просчитывать возможный риск и опасность</w:t>
      </w:r>
      <w:r w:rsidRPr="00B15992">
        <w:rPr>
          <w:sz w:val="26"/>
          <w:szCs w:val="26"/>
        </w:rPr>
        <w:t>;</w:t>
      </w:r>
    </w:p>
    <w:p w:rsidR="00455FB6" w:rsidRDefault="00455FB6" w:rsidP="00455FB6">
      <w:pPr>
        <w:pStyle w:val="a3"/>
        <w:tabs>
          <w:tab w:val="left" w:pos="993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 умения ориентироваться в городе, понимание опасности безответственного отношения к окружающей действительности, принятие личной отве</w:t>
      </w:r>
      <w:r w:rsidR="00483CD7">
        <w:rPr>
          <w:sz w:val="26"/>
          <w:szCs w:val="26"/>
        </w:rPr>
        <w:t>тственности за все, что происходит</w:t>
      </w:r>
      <w:r>
        <w:rPr>
          <w:sz w:val="26"/>
          <w:szCs w:val="26"/>
        </w:rPr>
        <w:t xml:space="preserve"> с тобой;</w:t>
      </w:r>
    </w:p>
    <w:p w:rsidR="00455FB6" w:rsidRPr="00B15992" w:rsidRDefault="00455FB6" w:rsidP="00455FB6">
      <w:pPr>
        <w:pStyle w:val="a3"/>
        <w:tabs>
          <w:tab w:val="left" w:pos="993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коммуникативные навыки, умение грамотно и четко сформулировать свои мысли, в полном объеме донести их до собеседника, </w:t>
      </w:r>
    </w:p>
    <w:p w:rsidR="00455FB6" w:rsidRPr="00B15992" w:rsidRDefault="00455FB6" w:rsidP="00455FB6">
      <w:pPr>
        <w:pStyle w:val="a3"/>
        <w:tabs>
          <w:tab w:val="left" w:pos="993"/>
        </w:tabs>
        <w:ind w:left="0"/>
        <w:rPr>
          <w:sz w:val="26"/>
          <w:szCs w:val="26"/>
        </w:rPr>
      </w:pPr>
      <w:r w:rsidRPr="00B15992">
        <w:rPr>
          <w:sz w:val="26"/>
          <w:szCs w:val="26"/>
        </w:rPr>
        <w:t>-    внимание, память</w:t>
      </w:r>
      <w:r>
        <w:rPr>
          <w:sz w:val="26"/>
          <w:szCs w:val="26"/>
        </w:rPr>
        <w:t>, мышление.</w:t>
      </w:r>
    </w:p>
    <w:p w:rsidR="00455FB6" w:rsidRPr="00B15992" w:rsidRDefault="00455FB6" w:rsidP="00455FB6">
      <w:pPr>
        <w:ind w:firstLine="709"/>
        <w:jc w:val="both"/>
        <w:rPr>
          <w:sz w:val="26"/>
          <w:szCs w:val="26"/>
        </w:rPr>
      </w:pPr>
      <w:r w:rsidRPr="00B15992">
        <w:rPr>
          <w:b/>
          <w:sz w:val="26"/>
          <w:szCs w:val="26"/>
        </w:rPr>
        <w:t>Предметные результаты</w:t>
      </w:r>
      <w:r w:rsidRPr="00B15992">
        <w:rPr>
          <w:sz w:val="26"/>
          <w:szCs w:val="26"/>
        </w:rPr>
        <w:t>:</w:t>
      </w:r>
    </w:p>
    <w:p w:rsidR="00455FB6" w:rsidRPr="00B15992" w:rsidRDefault="00455FB6" w:rsidP="00455FB6">
      <w:pPr>
        <w:pStyle w:val="a3"/>
        <w:tabs>
          <w:tab w:val="left" w:pos="993"/>
        </w:tabs>
        <w:ind w:left="0"/>
        <w:jc w:val="both"/>
        <w:rPr>
          <w:sz w:val="26"/>
          <w:szCs w:val="26"/>
        </w:rPr>
      </w:pPr>
      <w:r w:rsidRPr="00B15992">
        <w:rPr>
          <w:sz w:val="26"/>
          <w:szCs w:val="26"/>
        </w:rPr>
        <w:t xml:space="preserve">-учащиеся познакомятся с </w:t>
      </w:r>
      <w:r>
        <w:rPr>
          <w:sz w:val="26"/>
          <w:szCs w:val="26"/>
        </w:rPr>
        <w:t>основами анатомии человека;</w:t>
      </w:r>
    </w:p>
    <w:p w:rsidR="00455FB6" w:rsidRPr="00B15992" w:rsidRDefault="00455FB6" w:rsidP="00455FB6">
      <w:pPr>
        <w:pStyle w:val="a3"/>
        <w:tabs>
          <w:tab w:val="left" w:pos="993"/>
        </w:tabs>
        <w:ind w:left="0"/>
        <w:jc w:val="both"/>
        <w:rPr>
          <w:sz w:val="26"/>
          <w:szCs w:val="26"/>
        </w:rPr>
      </w:pPr>
      <w:r w:rsidRPr="00B15992">
        <w:rPr>
          <w:sz w:val="26"/>
          <w:szCs w:val="26"/>
        </w:rPr>
        <w:t>-</w:t>
      </w:r>
      <w:r w:rsidR="00483CD7">
        <w:rPr>
          <w:sz w:val="26"/>
          <w:szCs w:val="26"/>
        </w:rPr>
        <w:t>учащиеся получат представление о работе служб спасения</w:t>
      </w:r>
      <w:r w:rsidRPr="00B15992">
        <w:rPr>
          <w:sz w:val="26"/>
          <w:szCs w:val="26"/>
        </w:rPr>
        <w:t>;</w:t>
      </w:r>
    </w:p>
    <w:p w:rsidR="00455FB6" w:rsidRDefault="00455FB6" w:rsidP="00483CD7">
      <w:pPr>
        <w:pStyle w:val="a3"/>
        <w:tabs>
          <w:tab w:val="left" w:pos="993"/>
        </w:tabs>
        <w:ind w:left="0"/>
        <w:jc w:val="both"/>
        <w:rPr>
          <w:sz w:val="26"/>
          <w:szCs w:val="26"/>
        </w:rPr>
      </w:pPr>
      <w:r w:rsidRPr="00B15992">
        <w:rPr>
          <w:sz w:val="26"/>
          <w:szCs w:val="26"/>
        </w:rPr>
        <w:t>-</w:t>
      </w:r>
      <w:r w:rsidR="00483CD7">
        <w:rPr>
          <w:sz w:val="26"/>
          <w:szCs w:val="26"/>
        </w:rPr>
        <w:t>учащиеся обретут потребность в активном проведении досуга как залоге здорового образа жизни</w:t>
      </w:r>
      <w:r>
        <w:rPr>
          <w:sz w:val="26"/>
          <w:szCs w:val="26"/>
        </w:rPr>
        <w:t>.</w:t>
      </w:r>
    </w:p>
    <w:p w:rsidR="009C3A66" w:rsidRPr="00B15992" w:rsidRDefault="009C3A66" w:rsidP="00483CD7">
      <w:pPr>
        <w:pStyle w:val="a3"/>
        <w:tabs>
          <w:tab w:val="left" w:pos="993"/>
        </w:tabs>
        <w:ind w:left="0"/>
        <w:jc w:val="both"/>
        <w:rPr>
          <w:sz w:val="26"/>
          <w:szCs w:val="26"/>
        </w:rPr>
      </w:pPr>
    </w:p>
    <w:p w:rsidR="00455FB6" w:rsidRPr="00455FB6" w:rsidRDefault="00455FB6" w:rsidP="00483CD7">
      <w:pPr>
        <w:pStyle w:val="a6"/>
        <w:shd w:val="clear" w:color="auto" w:fill="auto"/>
        <w:spacing w:line="240" w:lineRule="auto"/>
        <w:ind w:firstLine="0"/>
        <w:rPr>
          <w:sz w:val="26"/>
          <w:szCs w:val="26"/>
          <w:lang w:val="ru-RU"/>
        </w:rPr>
      </w:pPr>
    </w:p>
    <w:p w:rsidR="00A92FA7" w:rsidRPr="00455FB6" w:rsidRDefault="00A92FA7" w:rsidP="00A92FA7">
      <w:pPr>
        <w:jc w:val="both"/>
        <w:rPr>
          <w:b/>
          <w:sz w:val="26"/>
          <w:szCs w:val="26"/>
        </w:rPr>
      </w:pPr>
      <w:r w:rsidRPr="00455FB6">
        <w:rPr>
          <w:b/>
          <w:sz w:val="26"/>
          <w:szCs w:val="26"/>
        </w:rPr>
        <w:lastRenderedPageBreak/>
        <w:t>По окончании полного курса обучения учащиеся:</w:t>
      </w:r>
    </w:p>
    <w:p w:rsidR="00186F71" w:rsidRDefault="00186F71" w:rsidP="00186F71">
      <w:pPr>
        <w:ind w:firstLine="709"/>
        <w:jc w:val="both"/>
        <w:rPr>
          <w:b/>
          <w:bCs/>
          <w:sz w:val="26"/>
          <w:szCs w:val="26"/>
        </w:rPr>
      </w:pPr>
      <w:r w:rsidRPr="00814D1A">
        <w:rPr>
          <w:b/>
          <w:bCs/>
          <w:i/>
          <w:iCs/>
          <w:sz w:val="26"/>
          <w:szCs w:val="26"/>
        </w:rPr>
        <w:t>овладеют</w:t>
      </w:r>
      <w:r w:rsidRPr="00814D1A">
        <w:rPr>
          <w:b/>
          <w:bCs/>
          <w:sz w:val="26"/>
          <w:szCs w:val="26"/>
        </w:rPr>
        <w:t>:</w:t>
      </w:r>
    </w:p>
    <w:p w:rsidR="00186F71" w:rsidRDefault="00186F71" w:rsidP="00186F71">
      <w:pPr>
        <w:jc w:val="both"/>
        <w:rPr>
          <w:bCs/>
          <w:sz w:val="26"/>
          <w:szCs w:val="26"/>
        </w:rPr>
      </w:pPr>
      <w:r w:rsidRPr="00DD7558">
        <w:rPr>
          <w:bCs/>
          <w:sz w:val="26"/>
          <w:szCs w:val="26"/>
        </w:rPr>
        <w:t xml:space="preserve">знаниями </w:t>
      </w:r>
      <w:r>
        <w:rPr>
          <w:bCs/>
          <w:sz w:val="26"/>
          <w:szCs w:val="26"/>
        </w:rPr>
        <w:t xml:space="preserve">ключевых факторов, влияющих на собственное здоровье: </w:t>
      </w:r>
      <w:r w:rsidRPr="00DD7558">
        <w:rPr>
          <w:bCs/>
          <w:sz w:val="26"/>
          <w:szCs w:val="26"/>
        </w:rPr>
        <w:t>режим, физкультура и закаливание, питание, настрое</w:t>
      </w:r>
      <w:r>
        <w:rPr>
          <w:bCs/>
          <w:sz w:val="26"/>
          <w:szCs w:val="26"/>
        </w:rPr>
        <w:t xml:space="preserve">ние; </w:t>
      </w:r>
    </w:p>
    <w:p w:rsidR="00186F71" w:rsidRDefault="00186F71" w:rsidP="00186F71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понимание того, что только каждый сам в ответе за свое здоровье; </w:t>
      </w:r>
    </w:p>
    <w:p w:rsidR="00186F71" w:rsidRDefault="00186F71" w:rsidP="00EE7D37">
      <w:pPr>
        <w:ind w:right="10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знаниями </w:t>
      </w:r>
      <w:r w:rsidRPr="00DD7558">
        <w:rPr>
          <w:bCs/>
          <w:sz w:val="26"/>
          <w:szCs w:val="26"/>
        </w:rPr>
        <w:t>номеров телефонов служб экстренной помощи (01, 02, 03,08);</w:t>
      </w:r>
    </w:p>
    <w:p w:rsidR="00186F71" w:rsidRDefault="00186F71" w:rsidP="00186F71">
      <w:pPr>
        <w:ind w:right="10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знаниями о возможных</w:t>
      </w:r>
      <w:r w:rsidRPr="00DD7558">
        <w:rPr>
          <w:bCs/>
          <w:sz w:val="26"/>
          <w:szCs w:val="26"/>
        </w:rPr>
        <w:t xml:space="preserve"> последствия</w:t>
      </w:r>
      <w:r>
        <w:rPr>
          <w:bCs/>
          <w:sz w:val="26"/>
          <w:szCs w:val="26"/>
        </w:rPr>
        <w:t>х</w:t>
      </w:r>
      <w:r w:rsidRPr="00DD7558">
        <w:rPr>
          <w:bCs/>
          <w:sz w:val="26"/>
          <w:szCs w:val="26"/>
        </w:rPr>
        <w:t xml:space="preserve"> неосторожных действий (травмы, ушибы, сса</w:t>
      </w:r>
      <w:r>
        <w:rPr>
          <w:bCs/>
          <w:sz w:val="26"/>
          <w:szCs w:val="26"/>
        </w:rPr>
        <w:t>дины);</w:t>
      </w:r>
    </w:p>
    <w:p w:rsidR="00186F71" w:rsidRDefault="00186F71" w:rsidP="00186F71">
      <w:pPr>
        <w:ind w:right="10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знаниями о ядовитых грибах и растениях, способах избежать</w:t>
      </w:r>
      <w:r w:rsidRPr="00DD7558">
        <w:rPr>
          <w:bCs/>
          <w:sz w:val="26"/>
          <w:szCs w:val="26"/>
        </w:rPr>
        <w:t xml:space="preserve"> опасности при контакте с ними; </w:t>
      </w:r>
    </w:p>
    <w:p w:rsidR="00186F71" w:rsidRDefault="00186F71" w:rsidP="00186F71">
      <w:pPr>
        <w:ind w:right="10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знания правил</w:t>
      </w:r>
      <w:r w:rsidRPr="00DD7558">
        <w:rPr>
          <w:bCs/>
          <w:sz w:val="26"/>
          <w:szCs w:val="26"/>
        </w:rPr>
        <w:t xml:space="preserve"> поведения на водоёме в разные времена года; </w:t>
      </w:r>
    </w:p>
    <w:p w:rsidR="00186F71" w:rsidRPr="00DD7558" w:rsidRDefault="00186F71" w:rsidP="00186F71">
      <w:pPr>
        <w:spacing w:after="137"/>
        <w:ind w:right="10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знания приемов</w:t>
      </w:r>
      <w:r w:rsidRPr="00DD7558">
        <w:rPr>
          <w:bCs/>
          <w:sz w:val="26"/>
          <w:szCs w:val="26"/>
        </w:rPr>
        <w:t xml:space="preserve"> поведения с чужой собакой и домашними животными (не дразнить, не делать резких движений, не кричать);</w:t>
      </w:r>
    </w:p>
    <w:p w:rsidR="00186F71" w:rsidRPr="00814D1A" w:rsidRDefault="00186F71" w:rsidP="00186F71">
      <w:pPr>
        <w:ind w:firstLine="709"/>
        <w:jc w:val="both"/>
        <w:rPr>
          <w:b/>
          <w:bCs/>
          <w:sz w:val="26"/>
          <w:szCs w:val="26"/>
        </w:rPr>
      </w:pPr>
      <w:r w:rsidRPr="00814D1A">
        <w:rPr>
          <w:b/>
          <w:bCs/>
          <w:i/>
          <w:iCs/>
          <w:sz w:val="26"/>
          <w:szCs w:val="26"/>
        </w:rPr>
        <w:t>приобретут</w:t>
      </w:r>
      <w:r w:rsidRPr="00814D1A">
        <w:rPr>
          <w:b/>
          <w:bCs/>
          <w:sz w:val="26"/>
          <w:szCs w:val="26"/>
        </w:rPr>
        <w:t xml:space="preserve">: </w:t>
      </w:r>
    </w:p>
    <w:p w:rsidR="00186F71" w:rsidRDefault="00186F71" w:rsidP="00186F71">
      <w:pPr>
        <w:ind w:right="10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понимание того, что каждый человек – это часть природы, поэтому должен жить в согласии с ней, знать</w:t>
      </w:r>
      <w:r w:rsidRPr="00DD7558">
        <w:rPr>
          <w:bCs/>
          <w:sz w:val="26"/>
          <w:szCs w:val="26"/>
        </w:rPr>
        <w:t xml:space="preserve"> о необходимости повседневной заботы о чистоте окружающей среды;</w:t>
      </w:r>
    </w:p>
    <w:p w:rsidR="00186F71" w:rsidRDefault="00186F71" w:rsidP="00186F71">
      <w:pPr>
        <w:ind w:right="10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навыки безопасного использования</w:t>
      </w:r>
      <w:r w:rsidRPr="00DD7558">
        <w:rPr>
          <w:bCs/>
          <w:sz w:val="26"/>
          <w:szCs w:val="26"/>
        </w:rPr>
        <w:t xml:space="preserve"> опасных бытовых предметов</w:t>
      </w:r>
      <w:r>
        <w:rPr>
          <w:bCs/>
          <w:sz w:val="26"/>
          <w:szCs w:val="26"/>
        </w:rPr>
        <w:t>;</w:t>
      </w:r>
    </w:p>
    <w:p w:rsidR="00186F71" w:rsidRPr="00DD7558" w:rsidRDefault="00186F71" w:rsidP="00186F71">
      <w:pPr>
        <w:ind w:right="10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навыки использования знаков дорожного движения и сигналов</w:t>
      </w:r>
      <w:r w:rsidRPr="00DD7558">
        <w:rPr>
          <w:bCs/>
          <w:sz w:val="26"/>
          <w:szCs w:val="26"/>
        </w:rPr>
        <w:t xml:space="preserve"> регулирования дорожного движения (светофор)</w:t>
      </w:r>
      <w:r>
        <w:rPr>
          <w:bCs/>
          <w:sz w:val="26"/>
          <w:szCs w:val="26"/>
        </w:rPr>
        <w:t>;</w:t>
      </w:r>
    </w:p>
    <w:p w:rsidR="00186F71" w:rsidRDefault="00186F71" w:rsidP="00186F71">
      <w:pPr>
        <w:ind w:right="10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навыки </w:t>
      </w:r>
      <w:r w:rsidRPr="00DD7558">
        <w:rPr>
          <w:bCs/>
          <w:sz w:val="26"/>
          <w:szCs w:val="26"/>
        </w:rPr>
        <w:t>безопасного поведения на спортивных сн</w:t>
      </w:r>
      <w:r>
        <w:rPr>
          <w:bCs/>
          <w:sz w:val="26"/>
          <w:szCs w:val="26"/>
        </w:rPr>
        <w:t>арядах и во время подвижных игр;</w:t>
      </w:r>
    </w:p>
    <w:p w:rsidR="00186F71" w:rsidRPr="00796348" w:rsidRDefault="00186F71" w:rsidP="00186F71">
      <w:pPr>
        <w:spacing w:after="137"/>
        <w:ind w:right="10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простейшие навыки </w:t>
      </w:r>
      <w:r w:rsidRPr="00DD7558">
        <w:rPr>
          <w:bCs/>
          <w:sz w:val="26"/>
          <w:szCs w:val="26"/>
        </w:rPr>
        <w:t>оказания первой помощи себе или близкому</w:t>
      </w:r>
      <w:r>
        <w:rPr>
          <w:bCs/>
          <w:sz w:val="26"/>
          <w:szCs w:val="26"/>
        </w:rPr>
        <w:t xml:space="preserve"> человеку;</w:t>
      </w:r>
    </w:p>
    <w:p w:rsidR="00186F71" w:rsidRPr="00814D1A" w:rsidRDefault="00186F71" w:rsidP="00186F71">
      <w:pPr>
        <w:ind w:firstLine="709"/>
        <w:jc w:val="both"/>
        <w:rPr>
          <w:b/>
          <w:bCs/>
          <w:sz w:val="26"/>
          <w:szCs w:val="26"/>
        </w:rPr>
      </w:pPr>
      <w:r w:rsidRPr="00814D1A">
        <w:rPr>
          <w:b/>
          <w:bCs/>
          <w:i/>
          <w:iCs/>
          <w:sz w:val="26"/>
          <w:szCs w:val="26"/>
        </w:rPr>
        <w:t>будет сформирована</w:t>
      </w:r>
      <w:r w:rsidRPr="00814D1A">
        <w:rPr>
          <w:b/>
          <w:bCs/>
          <w:sz w:val="26"/>
          <w:szCs w:val="26"/>
        </w:rPr>
        <w:t>:</w:t>
      </w:r>
    </w:p>
    <w:p w:rsidR="00186F71" w:rsidRDefault="00186F71" w:rsidP="00186F71">
      <w:pPr>
        <w:jc w:val="both"/>
        <w:rPr>
          <w:sz w:val="26"/>
          <w:szCs w:val="26"/>
        </w:rPr>
      </w:pPr>
      <w:r w:rsidRPr="00814D1A">
        <w:rPr>
          <w:sz w:val="26"/>
          <w:szCs w:val="26"/>
        </w:rPr>
        <w:t xml:space="preserve">интерес к </w:t>
      </w:r>
      <w:r>
        <w:rPr>
          <w:sz w:val="26"/>
          <w:szCs w:val="26"/>
        </w:rPr>
        <w:t>подвижным играм, потребность в активном поведении досуга.</w:t>
      </w:r>
    </w:p>
    <w:p w:rsidR="00F627CE" w:rsidRDefault="00F627CE" w:rsidP="00186F71">
      <w:pPr>
        <w:jc w:val="both"/>
        <w:rPr>
          <w:sz w:val="26"/>
          <w:szCs w:val="26"/>
        </w:rPr>
      </w:pPr>
    </w:p>
    <w:p w:rsidR="00F627CE" w:rsidRDefault="00F627CE" w:rsidP="00186F71">
      <w:pPr>
        <w:jc w:val="both"/>
        <w:rPr>
          <w:b/>
          <w:sz w:val="26"/>
          <w:szCs w:val="26"/>
        </w:rPr>
      </w:pPr>
      <w:r w:rsidRPr="00F627CE">
        <w:rPr>
          <w:b/>
          <w:sz w:val="26"/>
          <w:szCs w:val="26"/>
        </w:rPr>
        <w:t>Практические навыки, приобретенные после изучения программы</w:t>
      </w:r>
      <w:r>
        <w:rPr>
          <w:b/>
          <w:sz w:val="26"/>
          <w:szCs w:val="26"/>
        </w:rPr>
        <w:t>:</w:t>
      </w:r>
    </w:p>
    <w:p w:rsidR="00F627CE" w:rsidRPr="00EE7D37" w:rsidRDefault="007A3BEB" w:rsidP="00F627CE">
      <w:pPr>
        <w:ind w:right="10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с</w:t>
      </w:r>
      <w:r w:rsidR="00F627CE" w:rsidRPr="00EE7D37">
        <w:rPr>
          <w:bCs/>
          <w:sz w:val="26"/>
          <w:szCs w:val="26"/>
        </w:rPr>
        <w:t xml:space="preserve"> помощью взрослых (родителей и педагогов) подбирать и ежедневно выполнять комплекс утренней гимнастики;</w:t>
      </w:r>
    </w:p>
    <w:p w:rsidR="00F627CE" w:rsidRPr="00EE7D37" w:rsidRDefault="007A3BEB" w:rsidP="00F627CE">
      <w:pPr>
        <w:ind w:right="10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F627CE" w:rsidRPr="00EE7D37">
        <w:rPr>
          <w:bCs/>
          <w:sz w:val="26"/>
          <w:szCs w:val="26"/>
        </w:rPr>
        <w:t>самостоятельно организовать и провести подвижную игру со сверстниками;</w:t>
      </w:r>
    </w:p>
    <w:p w:rsidR="00F627CE" w:rsidRPr="00EE7D37" w:rsidRDefault="007A3BEB" w:rsidP="00F627CE">
      <w:pPr>
        <w:ind w:right="10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F627CE" w:rsidRPr="00EE7D37">
        <w:rPr>
          <w:bCs/>
          <w:sz w:val="26"/>
          <w:szCs w:val="26"/>
        </w:rPr>
        <w:t>самостоятельно, без напоминаний выполнять основные гигиенические процедуры (чистка зубов, полоскание рта, умывание, мытьё рук, ног), стирать свои носки, носовой платок;</w:t>
      </w:r>
    </w:p>
    <w:p w:rsidR="00F627CE" w:rsidRPr="00EE7D37" w:rsidRDefault="007A3BEB" w:rsidP="00F627CE">
      <w:pPr>
        <w:ind w:right="10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F627CE" w:rsidRPr="00EE7D37">
        <w:rPr>
          <w:bCs/>
          <w:sz w:val="26"/>
          <w:szCs w:val="26"/>
        </w:rPr>
        <w:t>соблюдать с помощью взрослых правила здорового питания, избегать вредных привычек (есть конфеты, печенье между приёмами пищи, жевать натощак резинку, запивать еду газированной водой и др.);</w:t>
      </w:r>
    </w:p>
    <w:p w:rsidR="00F627CE" w:rsidRPr="00EE7D37" w:rsidRDefault="007A3BEB" w:rsidP="00F627CE">
      <w:pPr>
        <w:ind w:right="10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F627CE" w:rsidRPr="00EE7D37">
        <w:rPr>
          <w:bCs/>
          <w:sz w:val="26"/>
          <w:szCs w:val="26"/>
        </w:rPr>
        <w:t>регулировать своё настроение, сдерживать отрицательные эмоции, агрессию, дружно играть со сверстниками, быть готовым прийти на помощь слабым, младшим;</w:t>
      </w:r>
    </w:p>
    <w:p w:rsidR="00F627CE" w:rsidRPr="00EE7D37" w:rsidRDefault="007A3BEB" w:rsidP="00F627CE">
      <w:pPr>
        <w:ind w:right="10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F627CE" w:rsidRPr="00EE7D37">
        <w:rPr>
          <w:bCs/>
          <w:sz w:val="26"/>
          <w:szCs w:val="26"/>
        </w:rPr>
        <w:t>заботиться о чистоте окружающей среды, вырастить дома или на даче (приусадебном участке и т.п.) растение из семечка, черенка, луковицы, ухаживать за домашним животным, рыбками, птицами (зимой изготовить кормушки и самостоятельно подсыпать в них корм);</w:t>
      </w:r>
    </w:p>
    <w:p w:rsidR="00F627CE" w:rsidRPr="00EE7D37" w:rsidRDefault="007A3BEB" w:rsidP="00F627CE">
      <w:pPr>
        <w:ind w:right="10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F627CE" w:rsidRPr="00EE7D37">
        <w:rPr>
          <w:bCs/>
          <w:sz w:val="26"/>
          <w:szCs w:val="26"/>
        </w:rPr>
        <w:t>правильно обращаться с домашними и бродячими собаками;</w:t>
      </w:r>
    </w:p>
    <w:p w:rsidR="00F627CE" w:rsidRPr="00EE7D37" w:rsidRDefault="007A3BEB" w:rsidP="00F627CE">
      <w:pPr>
        <w:ind w:right="10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F627CE" w:rsidRPr="00EE7D37">
        <w:rPr>
          <w:bCs/>
          <w:sz w:val="26"/>
          <w:szCs w:val="26"/>
        </w:rPr>
        <w:t>правильно пользоваться острыми режущими и колющими приборами (ножницами, иголками);</w:t>
      </w:r>
    </w:p>
    <w:p w:rsidR="00F627CE" w:rsidRPr="00EE7D37" w:rsidRDefault="007A3BEB" w:rsidP="00F627CE">
      <w:pPr>
        <w:ind w:right="10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- </w:t>
      </w:r>
      <w:r w:rsidR="00F627CE" w:rsidRPr="00EE7D37">
        <w:rPr>
          <w:bCs/>
          <w:sz w:val="26"/>
          <w:szCs w:val="26"/>
        </w:rPr>
        <w:t>грамотно действовать в случае пожара, задымления, утечки воды, газа, попытки чужого проникнуть в дом;</w:t>
      </w:r>
    </w:p>
    <w:p w:rsidR="00F627CE" w:rsidRPr="00EE7D37" w:rsidRDefault="007A3BEB" w:rsidP="00F627CE">
      <w:pPr>
        <w:ind w:right="10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F627CE" w:rsidRPr="00EE7D37">
        <w:rPr>
          <w:bCs/>
          <w:sz w:val="26"/>
          <w:szCs w:val="26"/>
        </w:rPr>
        <w:t>вызывать службы экстренной помощи, владеть речевым этикетом;</w:t>
      </w:r>
    </w:p>
    <w:p w:rsidR="00F627CE" w:rsidRPr="00EE7D37" w:rsidRDefault="007A3BEB" w:rsidP="00F627CE">
      <w:pPr>
        <w:ind w:right="10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F627CE" w:rsidRPr="00EE7D37">
        <w:rPr>
          <w:bCs/>
          <w:sz w:val="26"/>
          <w:szCs w:val="26"/>
        </w:rPr>
        <w:t>соблюдать правила безопасного поведения на снарядах, избегать возможных травм во время подвижных игр (столкновений, подножек), уметь правильно падать;</w:t>
      </w:r>
    </w:p>
    <w:p w:rsidR="00F627CE" w:rsidRDefault="007A3BEB" w:rsidP="00F627CE">
      <w:pPr>
        <w:ind w:right="102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F627CE" w:rsidRPr="00EE7D37">
        <w:rPr>
          <w:bCs/>
          <w:sz w:val="26"/>
          <w:szCs w:val="26"/>
        </w:rPr>
        <w:t>оказывать первую помощь себе и другим при ушибе (покой, холод), ожоге (холод), порезе (наложить повязку, платок на рану, сесть или лечь, поднять пораненную часть тела выше), позвать взрослых.</w:t>
      </w:r>
      <w:r w:rsidR="00F627CE" w:rsidRPr="00EE7D37">
        <w:rPr>
          <w:bCs/>
          <w:sz w:val="26"/>
          <w:szCs w:val="26"/>
        </w:rPr>
        <w:tab/>
      </w:r>
    </w:p>
    <w:p w:rsidR="00586D72" w:rsidRDefault="00586D72" w:rsidP="00F627CE">
      <w:pPr>
        <w:ind w:right="102"/>
        <w:jc w:val="both"/>
        <w:rPr>
          <w:bCs/>
          <w:sz w:val="26"/>
          <w:szCs w:val="26"/>
        </w:rPr>
      </w:pPr>
    </w:p>
    <w:p w:rsidR="009C3A66" w:rsidRPr="00E57FBE" w:rsidRDefault="009C3A66" w:rsidP="009C3A66">
      <w:pPr>
        <w:autoSpaceDE w:val="0"/>
        <w:autoSpaceDN w:val="0"/>
        <w:adjustRightInd w:val="0"/>
        <w:spacing w:after="100" w:afterAutospacing="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Особенностью программы «Мое здоровье и безопасность» является ее доступность </w:t>
      </w:r>
      <w:r w:rsidRPr="00E57FBE">
        <w:rPr>
          <w:b/>
          <w:sz w:val="26"/>
          <w:szCs w:val="26"/>
        </w:rPr>
        <w:t>для детей с ограниченными возможностями здоровья (ОВЗ)</w:t>
      </w:r>
      <w:r>
        <w:rPr>
          <w:rFonts w:eastAsia="SimSun"/>
          <w:b/>
          <w:iCs/>
          <w:kern w:val="2"/>
          <w:sz w:val="26"/>
          <w:szCs w:val="26"/>
          <w:lang w:eastAsia="hi-IN" w:bidi="hi-IN"/>
        </w:rPr>
        <w:t xml:space="preserve">. </w:t>
      </w:r>
      <w:r w:rsidRPr="0088102C">
        <w:rPr>
          <w:rFonts w:eastAsia="SimSun"/>
          <w:b/>
          <w:iCs/>
          <w:kern w:val="2"/>
          <w:sz w:val="26"/>
          <w:szCs w:val="26"/>
          <w:lang w:eastAsia="hi-IN" w:bidi="hi-IN"/>
        </w:rPr>
        <w:t xml:space="preserve"> </w:t>
      </w:r>
      <w:r>
        <w:rPr>
          <w:rFonts w:eastAsia="SimSun"/>
          <w:iCs/>
          <w:kern w:val="2"/>
          <w:sz w:val="26"/>
          <w:szCs w:val="26"/>
          <w:lang w:eastAsia="hi-IN" w:bidi="hi-IN"/>
        </w:rPr>
        <w:t>Освоить программу смогут</w:t>
      </w:r>
      <w:r w:rsidRPr="0088102C">
        <w:rPr>
          <w:rFonts w:eastAsia="SimSun"/>
          <w:iCs/>
          <w:kern w:val="2"/>
          <w:sz w:val="26"/>
          <w:szCs w:val="26"/>
          <w:lang w:eastAsia="hi-IN" w:bidi="hi-IN"/>
        </w:rPr>
        <w:t xml:space="preserve"> </w:t>
      </w:r>
      <w:r w:rsidRPr="0088102C">
        <w:rPr>
          <w:rFonts w:eastAsia="SimSun"/>
          <w:b/>
          <w:iCs/>
          <w:kern w:val="2"/>
          <w:sz w:val="26"/>
          <w:szCs w:val="26"/>
          <w:lang w:eastAsia="hi-IN" w:bidi="hi-IN"/>
        </w:rPr>
        <w:t>дети, находящиеся в трудных жизненных ситуациях,</w:t>
      </w:r>
      <w:r w:rsidRPr="0088102C">
        <w:rPr>
          <w:rFonts w:eastAsia="SimSun"/>
          <w:iCs/>
          <w:kern w:val="2"/>
          <w:sz w:val="26"/>
          <w:szCs w:val="26"/>
          <w:lang w:eastAsia="hi-IN" w:bidi="hi-IN"/>
        </w:rPr>
        <w:t xml:space="preserve"> так как </w:t>
      </w:r>
      <w:r>
        <w:rPr>
          <w:rFonts w:eastAsia="SimSun"/>
          <w:iCs/>
          <w:kern w:val="2"/>
          <w:sz w:val="26"/>
          <w:szCs w:val="26"/>
          <w:lang w:eastAsia="hi-IN" w:bidi="hi-IN"/>
        </w:rPr>
        <w:t>она</w:t>
      </w:r>
      <w:r w:rsidRPr="0088102C">
        <w:rPr>
          <w:rFonts w:eastAsia="SimSun"/>
          <w:iCs/>
          <w:kern w:val="2"/>
          <w:sz w:val="26"/>
          <w:szCs w:val="26"/>
          <w:lang w:eastAsia="hi-IN" w:bidi="hi-IN"/>
        </w:rPr>
        <w:t xml:space="preserve"> не предусматривает дорогостоящих материалов и специального оборудования</w:t>
      </w:r>
      <w:r>
        <w:rPr>
          <w:rFonts w:eastAsia="SimSun"/>
          <w:iCs/>
          <w:kern w:val="2"/>
          <w:sz w:val="26"/>
          <w:szCs w:val="26"/>
          <w:lang w:eastAsia="hi-IN" w:bidi="hi-IN"/>
        </w:rPr>
        <w:t>,</w:t>
      </w:r>
      <w:r w:rsidRPr="0088102C">
        <w:rPr>
          <w:rFonts w:eastAsia="SimSun"/>
          <w:iCs/>
          <w:kern w:val="2"/>
          <w:sz w:val="26"/>
          <w:szCs w:val="26"/>
          <w:lang w:eastAsia="hi-IN" w:bidi="hi-IN"/>
        </w:rPr>
        <w:t xml:space="preserve"> и </w:t>
      </w:r>
      <w:r w:rsidRPr="0088102C">
        <w:rPr>
          <w:rFonts w:eastAsia="SimSun"/>
          <w:b/>
          <w:iCs/>
          <w:kern w:val="2"/>
          <w:sz w:val="26"/>
          <w:szCs w:val="26"/>
          <w:lang w:eastAsia="hi-IN" w:bidi="hi-IN"/>
        </w:rPr>
        <w:t>дети, проявляющие выдающиеся способности.</w:t>
      </w:r>
      <w:r>
        <w:rPr>
          <w:sz w:val="26"/>
          <w:szCs w:val="26"/>
        </w:rPr>
        <w:t xml:space="preserve"> </w:t>
      </w:r>
      <w:r w:rsidRPr="0088102C">
        <w:rPr>
          <w:rFonts w:eastAsia="SimSun"/>
          <w:iCs/>
          <w:kern w:val="2"/>
          <w:sz w:val="26"/>
          <w:szCs w:val="26"/>
          <w:lang w:eastAsia="hi-IN" w:bidi="hi-IN"/>
        </w:rPr>
        <w:t xml:space="preserve">Также данную программу можно применить для </w:t>
      </w:r>
      <w:r w:rsidRPr="0088102C">
        <w:rPr>
          <w:rFonts w:eastAsia="SimSun"/>
          <w:b/>
          <w:iCs/>
          <w:kern w:val="2"/>
          <w:sz w:val="26"/>
          <w:szCs w:val="26"/>
          <w:lang w:eastAsia="hi-IN" w:bidi="hi-IN"/>
        </w:rPr>
        <w:t>детей из сельской местности</w:t>
      </w:r>
      <w:r w:rsidRPr="0088102C">
        <w:rPr>
          <w:rFonts w:eastAsia="SimSun"/>
          <w:iCs/>
          <w:kern w:val="2"/>
          <w:sz w:val="26"/>
          <w:szCs w:val="26"/>
          <w:lang w:eastAsia="hi-IN" w:bidi="hi-IN"/>
        </w:rPr>
        <w:t xml:space="preserve">, используя </w:t>
      </w:r>
      <w:r>
        <w:rPr>
          <w:rFonts w:eastAsia="SimSun"/>
          <w:b/>
          <w:iCs/>
          <w:kern w:val="2"/>
          <w:sz w:val="26"/>
          <w:szCs w:val="26"/>
          <w:lang w:eastAsia="hi-IN" w:bidi="hi-IN"/>
        </w:rPr>
        <w:t xml:space="preserve">дистанционное обучение. </w:t>
      </w:r>
    </w:p>
    <w:p w:rsidR="00586D72" w:rsidRDefault="00586D72" w:rsidP="00F627CE">
      <w:pPr>
        <w:ind w:right="102"/>
        <w:jc w:val="both"/>
        <w:rPr>
          <w:bCs/>
          <w:sz w:val="26"/>
          <w:szCs w:val="26"/>
        </w:rPr>
      </w:pPr>
    </w:p>
    <w:p w:rsidR="00586D72" w:rsidRDefault="00586D72" w:rsidP="00F627CE">
      <w:pPr>
        <w:ind w:right="102"/>
        <w:jc w:val="both"/>
        <w:rPr>
          <w:bCs/>
          <w:sz w:val="26"/>
          <w:szCs w:val="26"/>
        </w:rPr>
      </w:pPr>
    </w:p>
    <w:p w:rsidR="00586D72" w:rsidRDefault="00586D72" w:rsidP="00F627CE">
      <w:pPr>
        <w:ind w:right="102"/>
        <w:jc w:val="both"/>
        <w:rPr>
          <w:bCs/>
          <w:sz w:val="26"/>
          <w:szCs w:val="26"/>
        </w:rPr>
      </w:pPr>
    </w:p>
    <w:p w:rsidR="00586D72" w:rsidRDefault="00586D72" w:rsidP="00F627CE">
      <w:pPr>
        <w:ind w:right="102"/>
        <w:jc w:val="both"/>
        <w:rPr>
          <w:bCs/>
          <w:sz w:val="26"/>
          <w:szCs w:val="26"/>
        </w:rPr>
      </w:pPr>
    </w:p>
    <w:p w:rsidR="00586D72" w:rsidRDefault="00586D72" w:rsidP="00F627CE">
      <w:pPr>
        <w:ind w:right="102"/>
        <w:jc w:val="both"/>
        <w:rPr>
          <w:bCs/>
          <w:sz w:val="26"/>
          <w:szCs w:val="26"/>
        </w:rPr>
      </w:pPr>
    </w:p>
    <w:p w:rsidR="00586D72" w:rsidRDefault="00586D72" w:rsidP="00F627CE">
      <w:pPr>
        <w:ind w:right="102"/>
        <w:jc w:val="both"/>
        <w:rPr>
          <w:bCs/>
          <w:sz w:val="26"/>
          <w:szCs w:val="26"/>
        </w:rPr>
      </w:pPr>
    </w:p>
    <w:p w:rsidR="00586D72" w:rsidRDefault="00586D72" w:rsidP="00F627CE">
      <w:pPr>
        <w:ind w:right="102"/>
        <w:jc w:val="both"/>
        <w:rPr>
          <w:bCs/>
          <w:sz w:val="26"/>
          <w:szCs w:val="26"/>
        </w:rPr>
      </w:pPr>
    </w:p>
    <w:p w:rsidR="00586D72" w:rsidRDefault="00586D72" w:rsidP="00F627CE">
      <w:pPr>
        <w:ind w:right="102"/>
        <w:jc w:val="both"/>
        <w:rPr>
          <w:bCs/>
          <w:sz w:val="26"/>
          <w:szCs w:val="26"/>
        </w:rPr>
      </w:pPr>
    </w:p>
    <w:p w:rsidR="00586D72" w:rsidRDefault="00586D72" w:rsidP="00F627CE">
      <w:pPr>
        <w:ind w:right="102"/>
        <w:jc w:val="both"/>
        <w:rPr>
          <w:bCs/>
          <w:sz w:val="26"/>
          <w:szCs w:val="26"/>
        </w:rPr>
      </w:pPr>
    </w:p>
    <w:p w:rsidR="00586D72" w:rsidRDefault="00586D72" w:rsidP="00F627CE">
      <w:pPr>
        <w:ind w:right="102"/>
        <w:jc w:val="both"/>
        <w:rPr>
          <w:bCs/>
          <w:sz w:val="26"/>
          <w:szCs w:val="26"/>
        </w:rPr>
      </w:pPr>
    </w:p>
    <w:p w:rsidR="00586D72" w:rsidRDefault="00586D72" w:rsidP="00F627CE">
      <w:pPr>
        <w:ind w:right="102"/>
        <w:jc w:val="both"/>
        <w:rPr>
          <w:bCs/>
          <w:sz w:val="26"/>
          <w:szCs w:val="26"/>
        </w:rPr>
      </w:pPr>
    </w:p>
    <w:p w:rsidR="00586D72" w:rsidRDefault="00586D72" w:rsidP="00F627CE">
      <w:pPr>
        <w:ind w:right="102"/>
        <w:jc w:val="both"/>
        <w:rPr>
          <w:bCs/>
          <w:sz w:val="26"/>
          <w:szCs w:val="26"/>
        </w:rPr>
      </w:pPr>
    </w:p>
    <w:p w:rsidR="00586D72" w:rsidRDefault="00586D72" w:rsidP="00F627CE">
      <w:pPr>
        <w:ind w:right="102"/>
        <w:jc w:val="both"/>
        <w:rPr>
          <w:bCs/>
          <w:sz w:val="26"/>
          <w:szCs w:val="26"/>
        </w:rPr>
      </w:pPr>
    </w:p>
    <w:p w:rsidR="00586D72" w:rsidRDefault="00586D72" w:rsidP="00F627CE">
      <w:pPr>
        <w:ind w:right="102"/>
        <w:jc w:val="both"/>
        <w:rPr>
          <w:bCs/>
          <w:sz w:val="26"/>
          <w:szCs w:val="26"/>
        </w:rPr>
      </w:pPr>
    </w:p>
    <w:p w:rsidR="00586D72" w:rsidRDefault="00586D72" w:rsidP="00F627CE">
      <w:pPr>
        <w:ind w:right="102"/>
        <w:jc w:val="both"/>
        <w:rPr>
          <w:bCs/>
          <w:sz w:val="26"/>
          <w:szCs w:val="26"/>
        </w:rPr>
      </w:pPr>
    </w:p>
    <w:p w:rsidR="00586D72" w:rsidRDefault="00586D72" w:rsidP="00F627CE">
      <w:pPr>
        <w:ind w:right="102"/>
        <w:jc w:val="both"/>
        <w:rPr>
          <w:bCs/>
          <w:sz w:val="26"/>
          <w:szCs w:val="26"/>
        </w:rPr>
      </w:pPr>
    </w:p>
    <w:p w:rsidR="00186F71" w:rsidRDefault="00186F71" w:rsidP="00186F71">
      <w:pPr>
        <w:jc w:val="both"/>
        <w:rPr>
          <w:bCs/>
          <w:sz w:val="26"/>
          <w:szCs w:val="26"/>
        </w:rPr>
      </w:pPr>
    </w:p>
    <w:p w:rsidR="00483CD7" w:rsidRDefault="00483CD7" w:rsidP="00186F71">
      <w:pPr>
        <w:jc w:val="both"/>
        <w:rPr>
          <w:bCs/>
          <w:sz w:val="26"/>
          <w:szCs w:val="26"/>
        </w:rPr>
      </w:pPr>
    </w:p>
    <w:p w:rsidR="00483CD7" w:rsidRDefault="00483CD7" w:rsidP="00186F71">
      <w:pPr>
        <w:jc w:val="both"/>
        <w:rPr>
          <w:bCs/>
          <w:sz w:val="26"/>
          <w:szCs w:val="26"/>
        </w:rPr>
      </w:pPr>
    </w:p>
    <w:p w:rsidR="00483CD7" w:rsidRDefault="00483CD7" w:rsidP="00186F71">
      <w:pPr>
        <w:jc w:val="both"/>
        <w:rPr>
          <w:bCs/>
          <w:sz w:val="26"/>
          <w:szCs w:val="26"/>
        </w:rPr>
      </w:pPr>
    </w:p>
    <w:p w:rsidR="00483CD7" w:rsidRDefault="00483CD7" w:rsidP="00186F71">
      <w:pPr>
        <w:jc w:val="both"/>
        <w:rPr>
          <w:bCs/>
          <w:sz w:val="26"/>
          <w:szCs w:val="26"/>
        </w:rPr>
      </w:pPr>
    </w:p>
    <w:p w:rsidR="00483CD7" w:rsidRDefault="00483CD7" w:rsidP="00186F71">
      <w:pPr>
        <w:jc w:val="both"/>
        <w:rPr>
          <w:bCs/>
          <w:sz w:val="26"/>
          <w:szCs w:val="26"/>
        </w:rPr>
      </w:pPr>
    </w:p>
    <w:p w:rsidR="00483CD7" w:rsidRDefault="00483CD7" w:rsidP="00186F71">
      <w:pPr>
        <w:jc w:val="both"/>
        <w:rPr>
          <w:bCs/>
          <w:sz w:val="26"/>
          <w:szCs w:val="26"/>
        </w:rPr>
      </w:pPr>
    </w:p>
    <w:p w:rsidR="00483CD7" w:rsidRDefault="00483CD7" w:rsidP="00186F71">
      <w:pPr>
        <w:jc w:val="both"/>
        <w:rPr>
          <w:bCs/>
          <w:sz w:val="26"/>
          <w:szCs w:val="26"/>
        </w:rPr>
      </w:pPr>
    </w:p>
    <w:p w:rsidR="00483CD7" w:rsidRDefault="00483CD7" w:rsidP="00186F71">
      <w:pPr>
        <w:jc w:val="both"/>
        <w:rPr>
          <w:bCs/>
          <w:sz w:val="26"/>
          <w:szCs w:val="26"/>
        </w:rPr>
      </w:pPr>
    </w:p>
    <w:p w:rsidR="00483CD7" w:rsidRDefault="00483CD7" w:rsidP="00186F71">
      <w:pPr>
        <w:jc w:val="both"/>
        <w:rPr>
          <w:bCs/>
          <w:sz w:val="26"/>
          <w:szCs w:val="26"/>
        </w:rPr>
      </w:pPr>
    </w:p>
    <w:p w:rsidR="00483CD7" w:rsidRDefault="00483CD7" w:rsidP="00186F71">
      <w:pPr>
        <w:jc w:val="both"/>
        <w:rPr>
          <w:bCs/>
          <w:sz w:val="26"/>
          <w:szCs w:val="26"/>
        </w:rPr>
      </w:pPr>
    </w:p>
    <w:p w:rsidR="00483CD7" w:rsidRDefault="00483CD7" w:rsidP="00186F71">
      <w:pPr>
        <w:jc w:val="both"/>
        <w:rPr>
          <w:bCs/>
          <w:sz w:val="26"/>
          <w:szCs w:val="26"/>
        </w:rPr>
      </w:pPr>
    </w:p>
    <w:p w:rsidR="0001211F" w:rsidRDefault="0001211F" w:rsidP="00186F71">
      <w:pPr>
        <w:jc w:val="both"/>
        <w:rPr>
          <w:bCs/>
          <w:sz w:val="26"/>
          <w:szCs w:val="26"/>
        </w:rPr>
      </w:pPr>
    </w:p>
    <w:p w:rsidR="009C3A66" w:rsidRDefault="009C3A66" w:rsidP="00186F71">
      <w:pPr>
        <w:jc w:val="both"/>
        <w:rPr>
          <w:b/>
          <w:bCs/>
          <w:sz w:val="26"/>
          <w:szCs w:val="26"/>
        </w:rPr>
      </w:pPr>
    </w:p>
    <w:p w:rsidR="00542117" w:rsidRDefault="009C3A66" w:rsidP="000E6F49">
      <w:pPr>
        <w:spacing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Учебный план (72 часа</w:t>
      </w:r>
      <w:r w:rsidR="00542117">
        <w:rPr>
          <w:b/>
          <w:bCs/>
          <w:sz w:val="28"/>
          <w:szCs w:val="28"/>
        </w:rPr>
        <w:t>)</w:t>
      </w:r>
    </w:p>
    <w:tbl>
      <w:tblPr>
        <w:tblW w:w="1060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5104"/>
        <w:gridCol w:w="992"/>
        <w:gridCol w:w="992"/>
        <w:gridCol w:w="992"/>
        <w:gridCol w:w="1560"/>
      </w:tblGrid>
      <w:tr w:rsidR="0001211F" w:rsidRPr="00552DF6" w:rsidTr="000644D4">
        <w:trPr>
          <w:trHeight w:val="625"/>
        </w:trPr>
        <w:tc>
          <w:tcPr>
            <w:tcW w:w="964" w:type="dxa"/>
            <w:vMerge w:val="restart"/>
            <w:vAlign w:val="center"/>
          </w:tcPr>
          <w:p w:rsidR="0001211F" w:rsidRPr="00552DF6" w:rsidRDefault="0001211F" w:rsidP="0001211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2DF6">
              <w:rPr>
                <w:sz w:val="28"/>
                <w:szCs w:val="28"/>
              </w:rPr>
              <w:t>№ п/п</w:t>
            </w:r>
          </w:p>
        </w:tc>
        <w:tc>
          <w:tcPr>
            <w:tcW w:w="5104" w:type="dxa"/>
            <w:vMerge w:val="restart"/>
            <w:vAlign w:val="center"/>
          </w:tcPr>
          <w:p w:rsidR="0001211F" w:rsidRPr="00552DF6" w:rsidRDefault="0001211F" w:rsidP="0001211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2DF6">
              <w:rPr>
                <w:sz w:val="28"/>
                <w:szCs w:val="28"/>
              </w:rPr>
              <w:t>Наименование тем</w:t>
            </w:r>
          </w:p>
        </w:tc>
        <w:tc>
          <w:tcPr>
            <w:tcW w:w="2976" w:type="dxa"/>
            <w:gridSpan w:val="3"/>
            <w:vAlign w:val="center"/>
          </w:tcPr>
          <w:p w:rsidR="0001211F" w:rsidRPr="003E20E6" w:rsidRDefault="0001211F" w:rsidP="0001211F">
            <w:pPr>
              <w:ind w:right="-108"/>
              <w:jc w:val="center"/>
            </w:pPr>
            <w:r>
              <w:rPr>
                <w:sz w:val="28"/>
                <w:szCs w:val="28"/>
              </w:rPr>
              <w:t>Количест</w:t>
            </w:r>
            <w:r w:rsidRPr="00552DF6">
              <w:rPr>
                <w:sz w:val="28"/>
                <w:szCs w:val="28"/>
              </w:rPr>
              <w:t>во часов</w:t>
            </w:r>
          </w:p>
        </w:tc>
        <w:tc>
          <w:tcPr>
            <w:tcW w:w="1560" w:type="dxa"/>
            <w:vMerge w:val="restart"/>
          </w:tcPr>
          <w:p w:rsidR="0001211F" w:rsidRPr="003E20E6" w:rsidRDefault="0001211F" w:rsidP="000644D4">
            <w:pPr>
              <w:ind w:right="-108"/>
              <w:jc w:val="center"/>
            </w:pPr>
            <w:r w:rsidRPr="003E20E6">
              <w:t>Форма аттестации</w:t>
            </w:r>
            <w:r>
              <w:t>/</w:t>
            </w:r>
          </w:p>
          <w:p w:rsidR="0001211F" w:rsidRPr="003E20E6" w:rsidRDefault="0001211F" w:rsidP="000644D4">
            <w:pPr>
              <w:ind w:right="-108"/>
              <w:jc w:val="center"/>
            </w:pPr>
            <w:r>
              <w:t>К</w:t>
            </w:r>
            <w:r w:rsidRPr="003E20E6">
              <w:t>онтроль</w:t>
            </w:r>
          </w:p>
        </w:tc>
      </w:tr>
      <w:tr w:rsidR="0001211F" w:rsidRPr="00552DF6" w:rsidTr="000644D4">
        <w:trPr>
          <w:trHeight w:val="545"/>
        </w:trPr>
        <w:tc>
          <w:tcPr>
            <w:tcW w:w="964" w:type="dxa"/>
            <w:vMerge/>
            <w:vAlign w:val="center"/>
          </w:tcPr>
          <w:p w:rsidR="0001211F" w:rsidRPr="00552DF6" w:rsidRDefault="0001211F" w:rsidP="0001211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vMerge/>
            <w:vAlign w:val="center"/>
          </w:tcPr>
          <w:p w:rsidR="0001211F" w:rsidRPr="00552DF6" w:rsidRDefault="0001211F" w:rsidP="0001211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1211F" w:rsidRPr="000644D4" w:rsidRDefault="0001211F" w:rsidP="0001211F">
            <w:pPr>
              <w:jc w:val="center"/>
              <w:rPr>
                <w:sz w:val="20"/>
                <w:szCs w:val="20"/>
              </w:rPr>
            </w:pPr>
            <w:r w:rsidRPr="000644D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211F" w:rsidRPr="000644D4" w:rsidRDefault="0001211F" w:rsidP="0001211F">
            <w:pPr>
              <w:jc w:val="center"/>
              <w:rPr>
                <w:sz w:val="20"/>
                <w:szCs w:val="20"/>
              </w:rPr>
            </w:pPr>
            <w:r w:rsidRPr="000644D4">
              <w:rPr>
                <w:sz w:val="20"/>
                <w:szCs w:val="20"/>
              </w:rPr>
              <w:t>Теория</w:t>
            </w:r>
          </w:p>
        </w:tc>
        <w:tc>
          <w:tcPr>
            <w:tcW w:w="992" w:type="dxa"/>
            <w:vAlign w:val="center"/>
          </w:tcPr>
          <w:p w:rsidR="0001211F" w:rsidRPr="000644D4" w:rsidRDefault="0001211F" w:rsidP="0001211F">
            <w:pPr>
              <w:jc w:val="center"/>
              <w:rPr>
                <w:sz w:val="20"/>
                <w:szCs w:val="20"/>
              </w:rPr>
            </w:pPr>
            <w:r w:rsidRPr="000644D4">
              <w:rPr>
                <w:sz w:val="20"/>
                <w:szCs w:val="20"/>
              </w:rPr>
              <w:t>Практика</w:t>
            </w:r>
          </w:p>
        </w:tc>
        <w:tc>
          <w:tcPr>
            <w:tcW w:w="1560" w:type="dxa"/>
            <w:vMerge/>
          </w:tcPr>
          <w:p w:rsidR="0001211F" w:rsidRPr="003E20E6" w:rsidRDefault="0001211F" w:rsidP="0001211F">
            <w:pPr>
              <w:ind w:right="-108"/>
            </w:pPr>
          </w:p>
        </w:tc>
      </w:tr>
      <w:tr w:rsidR="0001211F" w:rsidRPr="00552DF6" w:rsidTr="000644D4">
        <w:tc>
          <w:tcPr>
            <w:tcW w:w="964" w:type="dxa"/>
            <w:vAlign w:val="center"/>
          </w:tcPr>
          <w:p w:rsidR="0001211F" w:rsidRPr="0061046E" w:rsidRDefault="0001211F" w:rsidP="000644D4">
            <w:pPr>
              <w:pStyle w:val="a3"/>
              <w:numPr>
                <w:ilvl w:val="0"/>
                <w:numId w:val="40"/>
              </w:numPr>
              <w:tabs>
                <w:tab w:val="left" w:pos="147"/>
                <w:tab w:val="left" w:pos="308"/>
              </w:tabs>
            </w:pPr>
          </w:p>
        </w:tc>
        <w:tc>
          <w:tcPr>
            <w:tcW w:w="5104" w:type="dxa"/>
          </w:tcPr>
          <w:p w:rsidR="0001211F" w:rsidRPr="000E6F49" w:rsidRDefault="0001211F" w:rsidP="000E1C94">
            <w:pPr>
              <w:pStyle w:val="221"/>
              <w:keepNext/>
              <w:keepLines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Формирование основ безопасности жизнедеятельности. </w:t>
            </w:r>
          </w:p>
        </w:tc>
        <w:tc>
          <w:tcPr>
            <w:tcW w:w="992" w:type="dxa"/>
            <w:vAlign w:val="center"/>
          </w:tcPr>
          <w:p w:rsidR="0001211F" w:rsidRDefault="0001211F" w:rsidP="0001211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vAlign w:val="center"/>
          </w:tcPr>
          <w:p w:rsidR="0001211F" w:rsidRDefault="0001211F" w:rsidP="0001211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vAlign w:val="center"/>
          </w:tcPr>
          <w:p w:rsidR="0001211F" w:rsidRDefault="0001211F" w:rsidP="0001211F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:rsidR="0001211F" w:rsidRDefault="0001211F" w:rsidP="0001211F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вопросы</w:t>
            </w:r>
          </w:p>
        </w:tc>
      </w:tr>
      <w:tr w:rsidR="000E1C94" w:rsidRPr="00552DF6" w:rsidTr="000644D4">
        <w:tc>
          <w:tcPr>
            <w:tcW w:w="964" w:type="dxa"/>
            <w:vAlign w:val="center"/>
          </w:tcPr>
          <w:p w:rsidR="000E1C94" w:rsidRDefault="000E1C94" w:rsidP="000644D4">
            <w:pPr>
              <w:pStyle w:val="a3"/>
              <w:numPr>
                <w:ilvl w:val="0"/>
                <w:numId w:val="40"/>
              </w:numPr>
              <w:tabs>
                <w:tab w:val="left" w:pos="147"/>
                <w:tab w:val="left" w:pos="308"/>
              </w:tabs>
            </w:pPr>
          </w:p>
        </w:tc>
        <w:tc>
          <w:tcPr>
            <w:tcW w:w="5104" w:type="dxa"/>
          </w:tcPr>
          <w:p w:rsidR="000E1C94" w:rsidRDefault="000E1C94" w:rsidP="0001211F">
            <w:pPr>
              <w:pStyle w:val="221"/>
              <w:keepNext/>
              <w:keepLines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История игры «Приключения Стобеда».</w:t>
            </w:r>
          </w:p>
        </w:tc>
        <w:tc>
          <w:tcPr>
            <w:tcW w:w="992" w:type="dxa"/>
            <w:vAlign w:val="center"/>
          </w:tcPr>
          <w:p w:rsidR="000E1C94" w:rsidRDefault="000E1C94" w:rsidP="0001211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vAlign w:val="center"/>
          </w:tcPr>
          <w:p w:rsidR="000E1C94" w:rsidRDefault="000E1C94" w:rsidP="0001211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vAlign w:val="center"/>
          </w:tcPr>
          <w:p w:rsidR="000E1C94" w:rsidRDefault="000E1C94" w:rsidP="0001211F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:rsidR="000E1C94" w:rsidRDefault="000E1C94" w:rsidP="0001211F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беседа</w:t>
            </w:r>
          </w:p>
        </w:tc>
      </w:tr>
      <w:tr w:rsidR="0001211F" w:rsidRPr="00552DF6" w:rsidTr="000644D4">
        <w:tc>
          <w:tcPr>
            <w:tcW w:w="964" w:type="dxa"/>
            <w:vAlign w:val="center"/>
          </w:tcPr>
          <w:p w:rsidR="0001211F" w:rsidRPr="0061046E" w:rsidRDefault="0001211F" w:rsidP="000644D4">
            <w:pPr>
              <w:pStyle w:val="a3"/>
              <w:numPr>
                <w:ilvl w:val="0"/>
                <w:numId w:val="40"/>
              </w:numPr>
              <w:tabs>
                <w:tab w:val="left" w:pos="147"/>
                <w:tab w:val="left" w:pos="308"/>
              </w:tabs>
            </w:pPr>
          </w:p>
        </w:tc>
        <w:tc>
          <w:tcPr>
            <w:tcW w:w="5104" w:type="dxa"/>
          </w:tcPr>
          <w:p w:rsidR="0001211F" w:rsidRPr="008333DC" w:rsidRDefault="0001211F" w:rsidP="0001211F">
            <w:pPr>
              <w:ind w:right="100"/>
              <w:jc w:val="both"/>
            </w:pPr>
            <w:r w:rsidRPr="000E6F49">
              <w:rPr>
                <w:rStyle w:val="9pt"/>
                <w:rFonts w:eastAsia="Courier New"/>
                <w:b w:val="0"/>
                <w:sz w:val="24"/>
                <w:szCs w:val="24"/>
              </w:rPr>
              <w:t>Я и моё здоровье.</w:t>
            </w:r>
            <w:r w:rsidRPr="000E6F49">
              <w:rPr>
                <w:bCs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01211F" w:rsidRDefault="0001211F" w:rsidP="0001211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vAlign w:val="center"/>
          </w:tcPr>
          <w:p w:rsidR="0001211F" w:rsidRDefault="0001211F" w:rsidP="0001211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vAlign w:val="center"/>
          </w:tcPr>
          <w:p w:rsidR="0001211F" w:rsidRDefault="0001211F" w:rsidP="0001211F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:rsidR="0001211F" w:rsidRDefault="0001211F" w:rsidP="0001211F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вопросы</w:t>
            </w:r>
          </w:p>
        </w:tc>
      </w:tr>
      <w:tr w:rsidR="000E1C94" w:rsidRPr="00552DF6" w:rsidTr="000644D4">
        <w:tc>
          <w:tcPr>
            <w:tcW w:w="964" w:type="dxa"/>
            <w:vAlign w:val="center"/>
          </w:tcPr>
          <w:p w:rsidR="000E1C94" w:rsidRPr="0061046E" w:rsidRDefault="000E1C94" w:rsidP="000644D4">
            <w:pPr>
              <w:pStyle w:val="a3"/>
              <w:numPr>
                <w:ilvl w:val="0"/>
                <w:numId w:val="40"/>
              </w:numPr>
              <w:tabs>
                <w:tab w:val="left" w:pos="147"/>
                <w:tab w:val="left" w:pos="308"/>
              </w:tabs>
            </w:pPr>
          </w:p>
        </w:tc>
        <w:tc>
          <w:tcPr>
            <w:tcW w:w="5104" w:type="dxa"/>
          </w:tcPr>
          <w:p w:rsidR="000E1C94" w:rsidRPr="000E6F49" w:rsidRDefault="000E1C94" w:rsidP="0001211F">
            <w:pPr>
              <w:ind w:right="100"/>
              <w:jc w:val="both"/>
              <w:rPr>
                <w:rStyle w:val="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9pt"/>
                <w:rFonts w:eastAsia="Courier New"/>
                <w:b w:val="0"/>
                <w:sz w:val="24"/>
                <w:szCs w:val="24"/>
              </w:rPr>
              <w:t>Особенности моего здоровья.</w:t>
            </w:r>
          </w:p>
        </w:tc>
        <w:tc>
          <w:tcPr>
            <w:tcW w:w="992" w:type="dxa"/>
            <w:vAlign w:val="center"/>
          </w:tcPr>
          <w:p w:rsidR="000E1C94" w:rsidRDefault="000E1C94" w:rsidP="0001211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vAlign w:val="center"/>
          </w:tcPr>
          <w:p w:rsidR="000E1C94" w:rsidRDefault="000E1C94" w:rsidP="0001211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vAlign w:val="center"/>
          </w:tcPr>
          <w:p w:rsidR="000E1C94" w:rsidRDefault="000E1C94" w:rsidP="0001211F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:rsidR="000E1C94" w:rsidRDefault="000E1C94" w:rsidP="0001211F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беседа</w:t>
            </w:r>
          </w:p>
        </w:tc>
      </w:tr>
      <w:tr w:rsidR="0001211F" w:rsidRPr="00552DF6" w:rsidTr="000644D4">
        <w:tc>
          <w:tcPr>
            <w:tcW w:w="964" w:type="dxa"/>
            <w:vAlign w:val="center"/>
          </w:tcPr>
          <w:p w:rsidR="0001211F" w:rsidRPr="000644D4" w:rsidRDefault="0001211F" w:rsidP="000644D4">
            <w:pPr>
              <w:pStyle w:val="a3"/>
              <w:numPr>
                <w:ilvl w:val="0"/>
                <w:numId w:val="40"/>
              </w:numPr>
              <w:tabs>
                <w:tab w:val="left" w:pos="147"/>
                <w:tab w:val="left" w:pos="308"/>
              </w:tabs>
              <w:rPr>
                <w:bCs/>
              </w:rPr>
            </w:pPr>
          </w:p>
        </w:tc>
        <w:tc>
          <w:tcPr>
            <w:tcW w:w="5104" w:type="dxa"/>
          </w:tcPr>
          <w:p w:rsidR="0001211F" w:rsidRPr="000E1C94" w:rsidRDefault="0001211F" w:rsidP="0001211F">
            <w:pPr>
              <w:pStyle w:val="a6"/>
              <w:shd w:val="clear" w:color="auto" w:fill="auto"/>
              <w:ind w:right="20" w:firstLine="0"/>
              <w:rPr>
                <w:b/>
                <w:sz w:val="24"/>
                <w:szCs w:val="24"/>
                <w:lang w:val="ru-RU"/>
              </w:rPr>
            </w:pPr>
            <w:r w:rsidRPr="000E6F49">
              <w:rPr>
                <w:bCs/>
              </w:rPr>
              <w:t>Ежедневная физкультура - залог моего здоровья</w:t>
            </w:r>
            <w:r w:rsidR="000E1C94">
              <w:rPr>
                <w:bCs/>
                <w:lang w:val="ru-RU"/>
              </w:rPr>
              <w:t>.</w:t>
            </w:r>
          </w:p>
        </w:tc>
        <w:tc>
          <w:tcPr>
            <w:tcW w:w="992" w:type="dxa"/>
            <w:vAlign w:val="center"/>
          </w:tcPr>
          <w:p w:rsidR="0001211F" w:rsidRDefault="0001211F" w:rsidP="0001211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vAlign w:val="center"/>
          </w:tcPr>
          <w:p w:rsidR="0001211F" w:rsidRDefault="0001211F" w:rsidP="0001211F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vAlign w:val="center"/>
          </w:tcPr>
          <w:p w:rsidR="0001211F" w:rsidRDefault="0001211F" w:rsidP="0001211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:rsidR="0001211F" w:rsidRDefault="0001211F" w:rsidP="0001211F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тесты</w:t>
            </w:r>
          </w:p>
        </w:tc>
      </w:tr>
      <w:tr w:rsidR="000E1C94" w:rsidRPr="00552DF6" w:rsidTr="000644D4">
        <w:tc>
          <w:tcPr>
            <w:tcW w:w="964" w:type="dxa"/>
            <w:vAlign w:val="center"/>
          </w:tcPr>
          <w:p w:rsidR="000E1C94" w:rsidRPr="000644D4" w:rsidRDefault="000E1C94" w:rsidP="000644D4">
            <w:pPr>
              <w:pStyle w:val="a3"/>
              <w:numPr>
                <w:ilvl w:val="0"/>
                <w:numId w:val="40"/>
              </w:numPr>
              <w:tabs>
                <w:tab w:val="left" w:pos="147"/>
                <w:tab w:val="left" w:pos="308"/>
              </w:tabs>
              <w:rPr>
                <w:bCs/>
              </w:rPr>
            </w:pPr>
          </w:p>
        </w:tc>
        <w:tc>
          <w:tcPr>
            <w:tcW w:w="5104" w:type="dxa"/>
          </w:tcPr>
          <w:p w:rsidR="000E1C94" w:rsidRPr="000E1C94" w:rsidRDefault="000E1C94" w:rsidP="0001211F">
            <w:pPr>
              <w:pStyle w:val="a6"/>
              <w:shd w:val="clear" w:color="auto" w:fill="auto"/>
              <w:ind w:right="20" w:firstLine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Игры разные нужны.</w:t>
            </w:r>
          </w:p>
        </w:tc>
        <w:tc>
          <w:tcPr>
            <w:tcW w:w="992" w:type="dxa"/>
            <w:vAlign w:val="center"/>
          </w:tcPr>
          <w:p w:rsidR="000E1C94" w:rsidRDefault="000E1C94" w:rsidP="0001211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vAlign w:val="center"/>
          </w:tcPr>
          <w:p w:rsidR="000E1C94" w:rsidRDefault="000E1C94" w:rsidP="0001211F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vAlign w:val="center"/>
          </w:tcPr>
          <w:p w:rsidR="000E1C94" w:rsidRDefault="000E1C94" w:rsidP="0001211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:rsidR="000E1C94" w:rsidRDefault="000E1C94" w:rsidP="0001211F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игра</w:t>
            </w:r>
          </w:p>
        </w:tc>
      </w:tr>
      <w:tr w:rsidR="000E1C94" w:rsidRPr="00552DF6" w:rsidTr="000644D4">
        <w:tc>
          <w:tcPr>
            <w:tcW w:w="964" w:type="dxa"/>
            <w:vAlign w:val="center"/>
          </w:tcPr>
          <w:p w:rsidR="000E1C94" w:rsidRPr="000644D4" w:rsidRDefault="000E1C94" w:rsidP="000644D4">
            <w:pPr>
              <w:pStyle w:val="a3"/>
              <w:numPr>
                <w:ilvl w:val="0"/>
                <w:numId w:val="40"/>
              </w:numPr>
              <w:tabs>
                <w:tab w:val="left" w:pos="147"/>
                <w:tab w:val="left" w:pos="308"/>
              </w:tabs>
              <w:rPr>
                <w:bCs/>
              </w:rPr>
            </w:pPr>
          </w:p>
        </w:tc>
        <w:tc>
          <w:tcPr>
            <w:tcW w:w="5104" w:type="dxa"/>
          </w:tcPr>
          <w:p w:rsidR="000E1C94" w:rsidRDefault="000E1C94" w:rsidP="0001211F">
            <w:pPr>
              <w:pStyle w:val="a6"/>
              <w:shd w:val="clear" w:color="auto" w:fill="auto"/>
              <w:ind w:right="20" w:firstLine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От улыбки станет день светлей.</w:t>
            </w:r>
          </w:p>
        </w:tc>
        <w:tc>
          <w:tcPr>
            <w:tcW w:w="992" w:type="dxa"/>
            <w:vAlign w:val="center"/>
          </w:tcPr>
          <w:p w:rsidR="000E1C94" w:rsidRDefault="000E1C94" w:rsidP="0001211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vAlign w:val="center"/>
          </w:tcPr>
          <w:p w:rsidR="000E1C94" w:rsidRDefault="000E1C94" w:rsidP="0001211F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vAlign w:val="center"/>
          </w:tcPr>
          <w:p w:rsidR="000E1C94" w:rsidRDefault="000E1C94" w:rsidP="0001211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:rsidR="000E1C94" w:rsidRDefault="000E1C94" w:rsidP="0001211F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игра</w:t>
            </w:r>
          </w:p>
        </w:tc>
      </w:tr>
      <w:tr w:rsidR="0001211F" w:rsidRPr="00552DF6" w:rsidTr="000644D4">
        <w:tc>
          <w:tcPr>
            <w:tcW w:w="964" w:type="dxa"/>
            <w:vAlign w:val="center"/>
          </w:tcPr>
          <w:p w:rsidR="0001211F" w:rsidRPr="000644D4" w:rsidRDefault="0001211F" w:rsidP="000644D4">
            <w:pPr>
              <w:pStyle w:val="a3"/>
              <w:numPr>
                <w:ilvl w:val="0"/>
                <w:numId w:val="40"/>
              </w:numPr>
              <w:tabs>
                <w:tab w:val="left" w:pos="147"/>
                <w:tab w:val="left" w:pos="308"/>
              </w:tabs>
              <w:rPr>
                <w:bCs/>
              </w:rPr>
            </w:pPr>
          </w:p>
        </w:tc>
        <w:tc>
          <w:tcPr>
            <w:tcW w:w="5104" w:type="dxa"/>
          </w:tcPr>
          <w:p w:rsidR="0001211F" w:rsidRPr="000E6F49" w:rsidRDefault="0001211F" w:rsidP="0001211F">
            <w:pPr>
              <w:ind w:right="100"/>
              <w:jc w:val="both"/>
            </w:pPr>
            <w:r w:rsidRPr="000E6F49">
              <w:rPr>
                <w:rStyle w:val="9pt"/>
                <w:rFonts w:eastAsia="Courier New"/>
                <w:b w:val="0"/>
                <w:sz w:val="24"/>
                <w:szCs w:val="24"/>
              </w:rPr>
              <w:t>Я и природа.</w:t>
            </w:r>
          </w:p>
        </w:tc>
        <w:tc>
          <w:tcPr>
            <w:tcW w:w="992" w:type="dxa"/>
            <w:vAlign w:val="center"/>
          </w:tcPr>
          <w:p w:rsidR="0001211F" w:rsidRDefault="0001211F" w:rsidP="0001211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vAlign w:val="center"/>
          </w:tcPr>
          <w:p w:rsidR="0001211F" w:rsidRDefault="0001211F" w:rsidP="0001211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vAlign w:val="center"/>
          </w:tcPr>
          <w:p w:rsidR="0001211F" w:rsidRDefault="0001211F" w:rsidP="0001211F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:rsidR="0001211F" w:rsidRDefault="0001211F" w:rsidP="0001211F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защита проекта</w:t>
            </w:r>
          </w:p>
        </w:tc>
      </w:tr>
      <w:tr w:rsidR="000E1C94" w:rsidRPr="00552DF6" w:rsidTr="000644D4">
        <w:tc>
          <w:tcPr>
            <w:tcW w:w="964" w:type="dxa"/>
            <w:vAlign w:val="center"/>
          </w:tcPr>
          <w:p w:rsidR="000E1C94" w:rsidRPr="000644D4" w:rsidRDefault="000E1C94" w:rsidP="000644D4">
            <w:pPr>
              <w:pStyle w:val="a3"/>
              <w:numPr>
                <w:ilvl w:val="0"/>
                <w:numId w:val="40"/>
              </w:numPr>
              <w:tabs>
                <w:tab w:val="left" w:pos="147"/>
                <w:tab w:val="left" w:pos="308"/>
              </w:tabs>
              <w:rPr>
                <w:bCs/>
              </w:rPr>
            </w:pPr>
          </w:p>
        </w:tc>
        <w:tc>
          <w:tcPr>
            <w:tcW w:w="5104" w:type="dxa"/>
          </w:tcPr>
          <w:p w:rsidR="000E1C94" w:rsidRPr="000E6F49" w:rsidRDefault="000E1C94" w:rsidP="0001211F">
            <w:pPr>
              <w:ind w:right="100"/>
              <w:jc w:val="both"/>
              <w:rPr>
                <w:rStyle w:val="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9pt"/>
                <w:rFonts w:eastAsia="Courier New"/>
                <w:b w:val="0"/>
                <w:sz w:val="24"/>
                <w:szCs w:val="24"/>
              </w:rPr>
              <w:t>Мир вокруг нас.</w:t>
            </w:r>
          </w:p>
        </w:tc>
        <w:tc>
          <w:tcPr>
            <w:tcW w:w="992" w:type="dxa"/>
            <w:vAlign w:val="center"/>
          </w:tcPr>
          <w:p w:rsidR="000E1C94" w:rsidRDefault="000E1C94" w:rsidP="0001211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vAlign w:val="center"/>
          </w:tcPr>
          <w:p w:rsidR="000E1C94" w:rsidRDefault="000E1C94" w:rsidP="0001211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vAlign w:val="center"/>
          </w:tcPr>
          <w:p w:rsidR="000E1C94" w:rsidRDefault="000E1C94" w:rsidP="0001211F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:rsidR="000E1C94" w:rsidRDefault="000E1C94" w:rsidP="0001211F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беседа</w:t>
            </w:r>
          </w:p>
        </w:tc>
      </w:tr>
      <w:tr w:rsidR="000E1C94" w:rsidRPr="00552DF6" w:rsidTr="000644D4">
        <w:tc>
          <w:tcPr>
            <w:tcW w:w="964" w:type="dxa"/>
            <w:vAlign w:val="center"/>
          </w:tcPr>
          <w:p w:rsidR="000E1C94" w:rsidRPr="000644D4" w:rsidRDefault="000E1C94" w:rsidP="000644D4">
            <w:pPr>
              <w:pStyle w:val="a3"/>
              <w:numPr>
                <w:ilvl w:val="0"/>
                <w:numId w:val="40"/>
              </w:numPr>
              <w:tabs>
                <w:tab w:val="left" w:pos="147"/>
                <w:tab w:val="left" w:pos="308"/>
              </w:tabs>
              <w:rPr>
                <w:bCs/>
              </w:rPr>
            </w:pPr>
          </w:p>
        </w:tc>
        <w:tc>
          <w:tcPr>
            <w:tcW w:w="5104" w:type="dxa"/>
          </w:tcPr>
          <w:p w:rsidR="000E1C94" w:rsidRDefault="000E1C94" w:rsidP="0001211F">
            <w:pPr>
              <w:ind w:right="100"/>
              <w:jc w:val="both"/>
              <w:rPr>
                <w:rStyle w:val="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9pt"/>
                <w:rFonts w:eastAsia="Courier New"/>
                <w:b w:val="0"/>
                <w:sz w:val="24"/>
                <w:szCs w:val="24"/>
              </w:rPr>
              <w:t>Водоем и как вести себя в нем.</w:t>
            </w:r>
          </w:p>
        </w:tc>
        <w:tc>
          <w:tcPr>
            <w:tcW w:w="992" w:type="dxa"/>
            <w:vAlign w:val="center"/>
          </w:tcPr>
          <w:p w:rsidR="000E1C94" w:rsidRDefault="000E1C94" w:rsidP="0001211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vAlign w:val="center"/>
          </w:tcPr>
          <w:p w:rsidR="000E1C94" w:rsidRDefault="000E1C94" w:rsidP="0001211F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vAlign w:val="center"/>
          </w:tcPr>
          <w:p w:rsidR="000E1C94" w:rsidRDefault="000E1C94" w:rsidP="0001211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:rsidR="000E1C94" w:rsidRDefault="000E1C94" w:rsidP="0001211F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конкурс</w:t>
            </w:r>
          </w:p>
        </w:tc>
      </w:tr>
      <w:tr w:rsidR="0001211F" w:rsidRPr="00552DF6" w:rsidTr="000644D4">
        <w:tc>
          <w:tcPr>
            <w:tcW w:w="964" w:type="dxa"/>
            <w:vAlign w:val="center"/>
          </w:tcPr>
          <w:p w:rsidR="0001211F" w:rsidRPr="000644D4" w:rsidRDefault="0001211F" w:rsidP="000644D4">
            <w:pPr>
              <w:pStyle w:val="a3"/>
              <w:numPr>
                <w:ilvl w:val="0"/>
                <w:numId w:val="40"/>
              </w:numPr>
              <w:tabs>
                <w:tab w:val="left" w:pos="147"/>
                <w:tab w:val="left" w:pos="308"/>
              </w:tabs>
              <w:rPr>
                <w:bCs/>
              </w:rPr>
            </w:pPr>
          </w:p>
        </w:tc>
        <w:tc>
          <w:tcPr>
            <w:tcW w:w="5104" w:type="dxa"/>
          </w:tcPr>
          <w:p w:rsidR="0001211F" w:rsidRPr="000E6F49" w:rsidRDefault="0001211F" w:rsidP="000E1C94">
            <w:pPr>
              <w:ind w:right="100"/>
              <w:jc w:val="both"/>
            </w:pPr>
            <w:r w:rsidRPr="000E6F49">
              <w:rPr>
                <w:rStyle w:val="9pt"/>
                <w:rFonts w:eastAsia="Courier New"/>
                <w:b w:val="0"/>
                <w:sz w:val="24"/>
                <w:szCs w:val="24"/>
              </w:rPr>
              <w:t xml:space="preserve">Один дома. </w:t>
            </w:r>
          </w:p>
        </w:tc>
        <w:tc>
          <w:tcPr>
            <w:tcW w:w="992" w:type="dxa"/>
            <w:vAlign w:val="center"/>
          </w:tcPr>
          <w:p w:rsidR="0001211F" w:rsidRDefault="0001211F" w:rsidP="0001211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01211F" w:rsidRDefault="0001211F" w:rsidP="0001211F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vAlign w:val="center"/>
          </w:tcPr>
          <w:p w:rsidR="0001211F" w:rsidRDefault="0001211F" w:rsidP="0001211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60" w:type="dxa"/>
          </w:tcPr>
          <w:p w:rsidR="0001211F" w:rsidRDefault="0001211F" w:rsidP="0001211F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тесты</w:t>
            </w:r>
          </w:p>
        </w:tc>
      </w:tr>
      <w:tr w:rsidR="000E1C94" w:rsidRPr="00552DF6" w:rsidTr="000644D4">
        <w:tc>
          <w:tcPr>
            <w:tcW w:w="964" w:type="dxa"/>
            <w:vAlign w:val="center"/>
          </w:tcPr>
          <w:p w:rsidR="000E1C94" w:rsidRPr="000644D4" w:rsidRDefault="000E1C94" w:rsidP="000644D4">
            <w:pPr>
              <w:pStyle w:val="a3"/>
              <w:numPr>
                <w:ilvl w:val="0"/>
                <w:numId w:val="40"/>
              </w:numPr>
              <w:tabs>
                <w:tab w:val="left" w:pos="147"/>
                <w:tab w:val="left" w:pos="308"/>
              </w:tabs>
              <w:rPr>
                <w:bCs/>
              </w:rPr>
            </w:pPr>
          </w:p>
        </w:tc>
        <w:tc>
          <w:tcPr>
            <w:tcW w:w="5104" w:type="dxa"/>
          </w:tcPr>
          <w:p w:rsidR="000E1C94" w:rsidRPr="000E6F49" w:rsidRDefault="000E1C94" w:rsidP="0001211F">
            <w:pPr>
              <w:ind w:right="100"/>
              <w:jc w:val="both"/>
              <w:rPr>
                <w:rStyle w:val="9pt"/>
                <w:rFonts w:eastAsia="Courier New"/>
                <w:b w:val="0"/>
                <w:sz w:val="24"/>
                <w:szCs w:val="24"/>
              </w:rPr>
            </w:pPr>
            <w:r w:rsidRPr="000E6F49">
              <w:rPr>
                <w:rStyle w:val="9pt"/>
                <w:rFonts w:eastAsia="Courier New"/>
                <w:b w:val="0"/>
                <w:sz w:val="24"/>
                <w:szCs w:val="24"/>
              </w:rPr>
              <w:t>Службы экстренной помощи.</w:t>
            </w:r>
          </w:p>
        </w:tc>
        <w:tc>
          <w:tcPr>
            <w:tcW w:w="992" w:type="dxa"/>
            <w:vAlign w:val="center"/>
          </w:tcPr>
          <w:p w:rsidR="000E1C94" w:rsidRDefault="000E1C94" w:rsidP="0001211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0E1C94" w:rsidRDefault="000E1C94" w:rsidP="0001211F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vAlign w:val="center"/>
          </w:tcPr>
          <w:p w:rsidR="000E1C94" w:rsidRDefault="000E1C94" w:rsidP="0001211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60" w:type="dxa"/>
          </w:tcPr>
          <w:p w:rsidR="000E1C94" w:rsidRDefault="000E1C94" w:rsidP="0001211F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игра</w:t>
            </w:r>
          </w:p>
        </w:tc>
      </w:tr>
      <w:tr w:rsidR="0001211F" w:rsidRPr="00552DF6" w:rsidTr="000644D4">
        <w:tc>
          <w:tcPr>
            <w:tcW w:w="964" w:type="dxa"/>
            <w:vAlign w:val="center"/>
          </w:tcPr>
          <w:p w:rsidR="0001211F" w:rsidRPr="000644D4" w:rsidRDefault="0001211F" w:rsidP="000644D4">
            <w:pPr>
              <w:pStyle w:val="a3"/>
              <w:numPr>
                <w:ilvl w:val="0"/>
                <w:numId w:val="40"/>
              </w:numPr>
              <w:tabs>
                <w:tab w:val="left" w:pos="147"/>
                <w:tab w:val="left" w:pos="308"/>
              </w:tabs>
              <w:rPr>
                <w:bCs/>
              </w:rPr>
            </w:pPr>
          </w:p>
        </w:tc>
        <w:tc>
          <w:tcPr>
            <w:tcW w:w="5104" w:type="dxa"/>
          </w:tcPr>
          <w:p w:rsidR="0001211F" w:rsidRPr="000E6F49" w:rsidRDefault="0001211F" w:rsidP="0001211F">
            <w:pPr>
              <w:ind w:right="100"/>
              <w:jc w:val="both"/>
              <w:rPr>
                <w:rStyle w:val="9pt"/>
                <w:rFonts w:eastAsia="Courier New"/>
                <w:sz w:val="24"/>
                <w:szCs w:val="24"/>
              </w:rPr>
            </w:pPr>
            <w:r w:rsidRPr="000E6F49">
              <w:rPr>
                <w:bCs/>
              </w:rPr>
              <w:t>Опасные предметы в моём доме.</w:t>
            </w:r>
          </w:p>
        </w:tc>
        <w:tc>
          <w:tcPr>
            <w:tcW w:w="992" w:type="dxa"/>
            <w:vAlign w:val="center"/>
          </w:tcPr>
          <w:p w:rsidR="0001211F" w:rsidRDefault="0001211F" w:rsidP="0001211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01211F" w:rsidRDefault="0001211F" w:rsidP="0001211F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vAlign w:val="center"/>
          </w:tcPr>
          <w:p w:rsidR="0001211F" w:rsidRDefault="0001211F" w:rsidP="0001211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60" w:type="dxa"/>
          </w:tcPr>
          <w:p w:rsidR="0001211F" w:rsidRDefault="0001211F" w:rsidP="0001211F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тесты</w:t>
            </w:r>
          </w:p>
        </w:tc>
      </w:tr>
      <w:tr w:rsidR="000E1C94" w:rsidRPr="00552DF6" w:rsidTr="000644D4">
        <w:tc>
          <w:tcPr>
            <w:tcW w:w="964" w:type="dxa"/>
            <w:vAlign w:val="center"/>
          </w:tcPr>
          <w:p w:rsidR="000E1C94" w:rsidRPr="000644D4" w:rsidRDefault="000E1C94" w:rsidP="000644D4">
            <w:pPr>
              <w:pStyle w:val="a3"/>
              <w:numPr>
                <w:ilvl w:val="0"/>
                <w:numId w:val="40"/>
              </w:numPr>
              <w:tabs>
                <w:tab w:val="left" w:pos="147"/>
                <w:tab w:val="left" w:pos="308"/>
              </w:tabs>
              <w:rPr>
                <w:bCs/>
              </w:rPr>
            </w:pPr>
          </w:p>
        </w:tc>
        <w:tc>
          <w:tcPr>
            <w:tcW w:w="5104" w:type="dxa"/>
          </w:tcPr>
          <w:p w:rsidR="000E1C94" w:rsidRPr="000E6F49" w:rsidRDefault="000E1C94" w:rsidP="0001211F">
            <w:pPr>
              <w:ind w:right="100"/>
              <w:jc w:val="both"/>
              <w:rPr>
                <w:bCs/>
              </w:rPr>
            </w:pPr>
            <w:r>
              <w:rPr>
                <w:bCs/>
              </w:rPr>
              <w:t>Важные правила.</w:t>
            </w:r>
          </w:p>
        </w:tc>
        <w:tc>
          <w:tcPr>
            <w:tcW w:w="992" w:type="dxa"/>
            <w:vAlign w:val="center"/>
          </w:tcPr>
          <w:p w:rsidR="000E1C94" w:rsidRDefault="000E1C94" w:rsidP="0002366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0E1C94" w:rsidRDefault="000E1C94" w:rsidP="00023665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vAlign w:val="center"/>
          </w:tcPr>
          <w:p w:rsidR="000E1C94" w:rsidRDefault="000E1C94" w:rsidP="0002366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60" w:type="dxa"/>
          </w:tcPr>
          <w:p w:rsidR="000E1C94" w:rsidRDefault="000E1C94" w:rsidP="0001211F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игра</w:t>
            </w:r>
          </w:p>
        </w:tc>
      </w:tr>
      <w:tr w:rsidR="0001211F" w:rsidRPr="00552DF6" w:rsidTr="000644D4">
        <w:tc>
          <w:tcPr>
            <w:tcW w:w="964" w:type="dxa"/>
            <w:vAlign w:val="center"/>
          </w:tcPr>
          <w:p w:rsidR="0001211F" w:rsidRDefault="0001211F" w:rsidP="000644D4">
            <w:pPr>
              <w:pStyle w:val="a3"/>
              <w:numPr>
                <w:ilvl w:val="0"/>
                <w:numId w:val="40"/>
              </w:numPr>
              <w:tabs>
                <w:tab w:val="left" w:pos="147"/>
                <w:tab w:val="left" w:pos="308"/>
              </w:tabs>
            </w:pPr>
          </w:p>
        </w:tc>
        <w:tc>
          <w:tcPr>
            <w:tcW w:w="5104" w:type="dxa"/>
          </w:tcPr>
          <w:p w:rsidR="0001211F" w:rsidRPr="000E6F49" w:rsidRDefault="0001211F" w:rsidP="0001211F">
            <w:pPr>
              <w:ind w:right="100"/>
              <w:jc w:val="both"/>
              <w:rPr>
                <w:rStyle w:val="9pt"/>
                <w:rFonts w:eastAsia="Courier New"/>
                <w:sz w:val="24"/>
                <w:szCs w:val="24"/>
              </w:rPr>
            </w:pPr>
            <w:r w:rsidRPr="000E6F49">
              <w:rPr>
                <w:bCs/>
              </w:rPr>
              <w:t>Первая помощ</w:t>
            </w:r>
            <w:r w:rsidR="000E1C94">
              <w:rPr>
                <w:bCs/>
              </w:rPr>
              <w:t>ь себе при ожоге.</w:t>
            </w:r>
          </w:p>
        </w:tc>
        <w:tc>
          <w:tcPr>
            <w:tcW w:w="992" w:type="dxa"/>
            <w:vAlign w:val="center"/>
          </w:tcPr>
          <w:p w:rsidR="0001211F" w:rsidRDefault="0001211F" w:rsidP="0001211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01211F" w:rsidRDefault="0001211F" w:rsidP="0001211F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vAlign w:val="center"/>
          </w:tcPr>
          <w:p w:rsidR="0001211F" w:rsidRDefault="0001211F" w:rsidP="0001211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60" w:type="dxa"/>
          </w:tcPr>
          <w:p w:rsidR="0001211F" w:rsidRDefault="000E1C94" w:rsidP="0001211F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упражнения</w:t>
            </w:r>
          </w:p>
        </w:tc>
      </w:tr>
      <w:tr w:rsidR="000E1C94" w:rsidRPr="00552DF6" w:rsidTr="000644D4">
        <w:tc>
          <w:tcPr>
            <w:tcW w:w="964" w:type="dxa"/>
            <w:vAlign w:val="center"/>
          </w:tcPr>
          <w:p w:rsidR="000E1C94" w:rsidRDefault="000E1C94" w:rsidP="000644D4">
            <w:pPr>
              <w:pStyle w:val="a3"/>
              <w:numPr>
                <w:ilvl w:val="0"/>
                <w:numId w:val="40"/>
              </w:numPr>
              <w:tabs>
                <w:tab w:val="left" w:pos="147"/>
                <w:tab w:val="left" w:pos="308"/>
              </w:tabs>
            </w:pPr>
          </w:p>
        </w:tc>
        <w:tc>
          <w:tcPr>
            <w:tcW w:w="5104" w:type="dxa"/>
          </w:tcPr>
          <w:p w:rsidR="000E1C94" w:rsidRDefault="000E1C94">
            <w:r>
              <w:rPr>
                <w:bCs/>
              </w:rPr>
              <w:t>Первая помощь себе при ушибе.</w:t>
            </w:r>
            <w:r w:rsidRPr="00C1399F">
              <w:rPr>
                <w:bCs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0E1C94" w:rsidRDefault="000E1C94" w:rsidP="0002366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0E1C94" w:rsidRDefault="000E1C94" w:rsidP="00023665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vAlign w:val="center"/>
          </w:tcPr>
          <w:p w:rsidR="000E1C94" w:rsidRDefault="000E1C94" w:rsidP="0002366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60" w:type="dxa"/>
          </w:tcPr>
          <w:p w:rsidR="000E1C94" w:rsidRDefault="000E1C94" w:rsidP="00023665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упражнения</w:t>
            </w:r>
          </w:p>
        </w:tc>
      </w:tr>
      <w:tr w:rsidR="000E1C94" w:rsidRPr="00552DF6" w:rsidTr="000644D4">
        <w:tc>
          <w:tcPr>
            <w:tcW w:w="964" w:type="dxa"/>
            <w:vAlign w:val="center"/>
          </w:tcPr>
          <w:p w:rsidR="000E1C94" w:rsidRDefault="000E1C94" w:rsidP="000644D4">
            <w:pPr>
              <w:pStyle w:val="a3"/>
              <w:numPr>
                <w:ilvl w:val="0"/>
                <w:numId w:val="40"/>
              </w:numPr>
              <w:tabs>
                <w:tab w:val="left" w:pos="147"/>
                <w:tab w:val="left" w:pos="308"/>
              </w:tabs>
            </w:pPr>
          </w:p>
        </w:tc>
        <w:tc>
          <w:tcPr>
            <w:tcW w:w="5104" w:type="dxa"/>
          </w:tcPr>
          <w:p w:rsidR="000E1C94" w:rsidRDefault="000E1C94">
            <w:r w:rsidRPr="00C1399F">
              <w:rPr>
                <w:bCs/>
              </w:rPr>
              <w:t>Перв</w:t>
            </w:r>
            <w:r>
              <w:rPr>
                <w:bCs/>
              </w:rPr>
              <w:t>ая помощь себе при</w:t>
            </w:r>
            <w:r w:rsidRPr="00C1399F">
              <w:rPr>
                <w:bCs/>
              </w:rPr>
              <w:t xml:space="preserve"> порезе </w:t>
            </w:r>
          </w:p>
        </w:tc>
        <w:tc>
          <w:tcPr>
            <w:tcW w:w="992" w:type="dxa"/>
            <w:vAlign w:val="center"/>
          </w:tcPr>
          <w:p w:rsidR="000E1C94" w:rsidRDefault="000E1C94" w:rsidP="0002366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0E1C94" w:rsidRDefault="000E1C94" w:rsidP="00023665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vAlign w:val="center"/>
          </w:tcPr>
          <w:p w:rsidR="000E1C94" w:rsidRDefault="000E1C94" w:rsidP="0002366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60" w:type="dxa"/>
          </w:tcPr>
          <w:p w:rsidR="000E1C94" w:rsidRDefault="000E1C94" w:rsidP="00023665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упражнения</w:t>
            </w:r>
          </w:p>
        </w:tc>
      </w:tr>
      <w:tr w:rsidR="0001211F" w:rsidRPr="00552DF6" w:rsidTr="000644D4">
        <w:tc>
          <w:tcPr>
            <w:tcW w:w="964" w:type="dxa"/>
            <w:vAlign w:val="center"/>
          </w:tcPr>
          <w:p w:rsidR="0001211F" w:rsidRDefault="0001211F" w:rsidP="000644D4">
            <w:pPr>
              <w:pStyle w:val="a3"/>
              <w:numPr>
                <w:ilvl w:val="0"/>
                <w:numId w:val="40"/>
              </w:numPr>
              <w:tabs>
                <w:tab w:val="left" w:pos="147"/>
                <w:tab w:val="left" w:pos="308"/>
              </w:tabs>
            </w:pPr>
          </w:p>
        </w:tc>
        <w:tc>
          <w:tcPr>
            <w:tcW w:w="5104" w:type="dxa"/>
          </w:tcPr>
          <w:p w:rsidR="0001211F" w:rsidRPr="000E6F49" w:rsidRDefault="0001211F" w:rsidP="0001211F">
            <w:pPr>
              <w:ind w:right="100"/>
              <w:jc w:val="both"/>
              <w:rPr>
                <w:rStyle w:val="9pt"/>
                <w:rFonts w:eastAsia="Courier New"/>
                <w:sz w:val="24"/>
                <w:szCs w:val="24"/>
              </w:rPr>
            </w:pPr>
            <w:r w:rsidRPr="000E6F49">
              <w:rPr>
                <w:bCs/>
              </w:rPr>
              <w:t xml:space="preserve">Мои действия, если в дом пришёл чужой </w:t>
            </w:r>
          </w:p>
        </w:tc>
        <w:tc>
          <w:tcPr>
            <w:tcW w:w="992" w:type="dxa"/>
            <w:vAlign w:val="center"/>
          </w:tcPr>
          <w:p w:rsidR="0001211F" w:rsidRDefault="0001211F" w:rsidP="0001211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01211F" w:rsidRDefault="0001211F" w:rsidP="0001211F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vAlign w:val="center"/>
          </w:tcPr>
          <w:p w:rsidR="0001211F" w:rsidRDefault="0001211F" w:rsidP="0001211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60" w:type="dxa"/>
          </w:tcPr>
          <w:p w:rsidR="0001211F" w:rsidRDefault="00C77E4F" w:rsidP="0001211F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вопросы</w:t>
            </w:r>
          </w:p>
        </w:tc>
      </w:tr>
      <w:tr w:rsidR="0001211F" w:rsidRPr="00552DF6" w:rsidTr="000644D4">
        <w:tc>
          <w:tcPr>
            <w:tcW w:w="964" w:type="dxa"/>
            <w:vAlign w:val="center"/>
          </w:tcPr>
          <w:p w:rsidR="0001211F" w:rsidRDefault="0001211F" w:rsidP="000644D4">
            <w:pPr>
              <w:pStyle w:val="a3"/>
              <w:numPr>
                <w:ilvl w:val="0"/>
                <w:numId w:val="40"/>
              </w:numPr>
              <w:tabs>
                <w:tab w:val="left" w:pos="147"/>
                <w:tab w:val="left" w:pos="308"/>
              </w:tabs>
            </w:pPr>
          </w:p>
        </w:tc>
        <w:tc>
          <w:tcPr>
            <w:tcW w:w="5104" w:type="dxa"/>
          </w:tcPr>
          <w:p w:rsidR="0001211F" w:rsidRPr="000E6F49" w:rsidRDefault="0001211F" w:rsidP="0001211F">
            <w:pPr>
              <w:rPr>
                <w:rStyle w:val="9pt"/>
                <w:rFonts w:eastAsia="Courier New"/>
                <w:b w:val="0"/>
                <w:sz w:val="24"/>
                <w:szCs w:val="24"/>
              </w:rPr>
            </w:pPr>
            <w:r w:rsidRPr="000E6F49">
              <w:rPr>
                <w:rStyle w:val="9pt"/>
                <w:rFonts w:eastAsia="Courier New"/>
                <w:b w:val="0"/>
                <w:sz w:val="24"/>
                <w:szCs w:val="24"/>
              </w:rPr>
              <w:t>Безопасное поведени</w:t>
            </w:r>
            <w:r w:rsidR="000E1C94">
              <w:rPr>
                <w:rStyle w:val="9pt"/>
                <w:rFonts w:eastAsia="Courier New"/>
                <w:b w:val="0"/>
                <w:sz w:val="24"/>
                <w:szCs w:val="24"/>
              </w:rPr>
              <w:t>е во время занятий физкультурой.</w:t>
            </w:r>
          </w:p>
        </w:tc>
        <w:tc>
          <w:tcPr>
            <w:tcW w:w="992" w:type="dxa"/>
            <w:vAlign w:val="center"/>
          </w:tcPr>
          <w:p w:rsidR="0001211F" w:rsidRDefault="0001211F" w:rsidP="0001211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01211F" w:rsidRDefault="0001211F" w:rsidP="0001211F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vAlign w:val="center"/>
          </w:tcPr>
          <w:p w:rsidR="0001211F" w:rsidRDefault="0001211F" w:rsidP="0001211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60" w:type="dxa"/>
          </w:tcPr>
          <w:p w:rsidR="0001211F" w:rsidRDefault="000E1C94" w:rsidP="0001211F">
            <w:pPr>
              <w:ind w:right="-108"/>
              <w:jc w:val="center"/>
              <w:rPr>
                <w:bCs/>
              </w:rPr>
            </w:pPr>
            <w:r>
              <w:rPr>
                <w:bCs/>
              </w:rPr>
              <w:t>игра</w:t>
            </w:r>
          </w:p>
        </w:tc>
      </w:tr>
      <w:tr w:rsidR="000E1C94" w:rsidRPr="00552DF6" w:rsidTr="000644D4">
        <w:tc>
          <w:tcPr>
            <w:tcW w:w="964" w:type="dxa"/>
            <w:vAlign w:val="center"/>
          </w:tcPr>
          <w:p w:rsidR="000E1C94" w:rsidRDefault="000E1C94" w:rsidP="000644D4">
            <w:pPr>
              <w:pStyle w:val="a3"/>
              <w:numPr>
                <w:ilvl w:val="0"/>
                <w:numId w:val="40"/>
              </w:numPr>
              <w:tabs>
                <w:tab w:val="left" w:pos="147"/>
                <w:tab w:val="left" w:pos="308"/>
              </w:tabs>
            </w:pPr>
          </w:p>
        </w:tc>
        <w:tc>
          <w:tcPr>
            <w:tcW w:w="5104" w:type="dxa"/>
          </w:tcPr>
          <w:p w:rsidR="000E1C94" w:rsidRPr="000E6F49" w:rsidRDefault="000E1C94" w:rsidP="00023665">
            <w:pPr>
              <w:rPr>
                <w:rStyle w:val="9pt"/>
                <w:rFonts w:eastAsia="Courier New"/>
                <w:b w:val="0"/>
                <w:sz w:val="24"/>
                <w:szCs w:val="24"/>
              </w:rPr>
            </w:pPr>
            <w:r w:rsidRPr="000E6F49">
              <w:rPr>
                <w:rStyle w:val="9pt"/>
                <w:rFonts w:eastAsia="Courier New"/>
                <w:b w:val="0"/>
                <w:sz w:val="24"/>
                <w:szCs w:val="24"/>
              </w:rPr>
              <w:t>Безопасное поведени</w:t>
            </w:r>
            <w:r>
              <w:rPr>
                <w:rStyle w:val="9pt"/>
                <w:rFonts w:eastAsia="Courier New"/>
                <w:b w:val="0"/>
                <w:sz w:val="24"/>
                <w:szCs w:val="24"/>
              </w:rPr>
              <w:t>е во время занятий физкультурой.</w:t>
            </w:r>
          </w:p>
        </w:tc>
        <w:tc>
          <w:tcPr>
            <w:tcW w:w="992" w:type="dxa"/>
            <w:vAlign w:val="center"/>
          </w:tcPr>
          <w:p w:rsidR="000E1C94" w:rsidRDefault="000E1C94" w:rsidP="0002366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0E1C94" w:rsidRDefault="000E1C94" w:rsidP="00023665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vAlign w:val="center"/>
          </w:tcPr>
          <w:p w:rsidR="000E1C94" w:rsidRDefault="000E1C94" w:rsidP="0002366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60" w:type="dxa"/>
          </w:tcPr>
          <w:p w:rsidR="000E1C94" w:rsidRDefault="000E1C94" w:rsidP="00023665">
            <w:pPr>
              <w:ind w:right="-108"/>
              <w:jc w:val="center"/>
              <w:rPr>
                <w:bCs/>
              </w:rPr>
            </w:pPr>
            <w:r>
              <w:rPr>
                <w:bCs/>
              </w:rPr>
              <w:t>тесты</w:t>
            </w:r>
          </w:p>
        </w:tc>
      </w:tr>
      <w:tr w:rsidR="0001211F" w:rsidRPr="00552DF6" w:rsidTr="000644D4">
        <w:tc>
          <w:tcPr>
            <w:tcW w:w="964" w:type="dxa"/>
            <w:vAlign w:val="center"/>
          </w:tcPr>
          <w:p w:rsidR="0001211F" w:rsidRDefault="0001211F" w:rsidP="000644D4">
            <w:pPr>
              <w:pStyle w:val="a3"/>
              <w:numPr>
                <w:ilvl w:val="0"/>
                <w:numId w:val="40"/>
              </w:numPr>
              <w:tabs>
                <w:tab w:val="left" w:pos="147"/>
                <w:tab w:val="left" w:pos="308"/>
              </w:tabs>
            </w:pPr>
          </w:p>
        </w:tc>
        <w:tc>
          <w:tcPr>
            <w:tcW w:w="5104" w:type="dxa"/>
          </w:tcPr>
          <w:p w:rsidR="0001211F" w:rsidRPr="000E6F49" w:rsidRDefault="0001211F" w:rsidP="0001211F">
            <w:pPr>
              <w:ind w:right="100"/>
              <w:jc w:val="both"/>
            </w:pPr>
            <w:r w:rsidRPr="000E6F49">
              <w:rPr>
                <w:bCs/>
              </w:rPr>
              <w:t xml:space="preserve">Травмы и ушибы в результате падений и столкновений другими детьми в подвижных и спортивных играх и упражнениях. </w:t>
            </w:r>
          </w:p>
        </w:tc>
        <w:tc>
          <w:tcPr>
            <w:tcW w:w="992" w:type="dxa"/>
            <w:vAlign w:val="center"/>
          </w:tcPr>
          <w:p w:rsidR="0001211F" w:rsidRDefault="0001211F" w:rsidP="0001211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01211F" w:rsidRDefault="0001211F" w:rsidP="0001211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01211F" w:rsidRDefault="0001211F" w:rsidP="0001211F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60" w:type="dxa"/>
          </w:tcPr>
          <w:p w:rsidR="0001211F" w:rsidRDefault="00C77E4F" w:rsidP="0001211F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вопросы</w:t>
            </w:r>
          </w:p>
        </w:tc>
      </w:tr>
      <w:tr w:rsidR="000E1C94" w:rsidRPr="00552DF6" w:rsidTr="000644D4">
        <w:tc>
          <w:tcPr>
            <w:tcW w:w="964" w:type="dxa"/>
            <w:vAlign w:val="center"/>
          </w:tcPr>
          <w:p w:rsidR="000E1C94" w:rsidRDefault="000E1C94" w:rsidP="000644D4">
            <w:pPr>
              <w:pStyle w:val="a3"/>
              <w:numPr>
                <w:ilvl w:val="0"/>
                <w:numId w:val="40"/>
              </w:numPr>
              <w:tabs>
                <w:tab w:val="left" w:pos="147"/>
                <w:tab w:val="left" w:pos="308"/>
              </w:tabs>
            </w:pPr>
          </w:p>
        </w:tc>
        <w:tc>
          <w:tcPr>
            <w:tcW w:w="5104" w:type="dxa"/>
          </w:tcPr>
          <w:p w:rsidR="000E1C94" w:rsidRPr="000E6F49" w:rsidRDefault="000E1C94" w:rsidP="0001211F">
            <w:pPr>
              <w:ind w:right="100"/>
              <w:jc w:val="both"/>
              <w:rPr>
                <w:bCs/>
              </w:rPr>
            </w:pPr>
            <w:r>
              <w:rPr>
                <w:bCs/>
              </w:rPr>
              <w:t>Первая помощь при травмах и ушибах во время подвижных игр.</w:t>
            </w:r>
          </w:p>
        </w:tc>
        <w:tc>
          <w:tcPr>
            <w:tcW w:w="992" w:type="dxa"/>
            <w:vAlign w:val="center"/>
          </w:tcPr>
          <w:p w:rsidR="000E1C94" w:rsidRDefault="000E1C94" w:rsidP="0001211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0E1C94" w:rsidRDefault="000E1C94" w:rsidP="0001211F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vAlign w:val="center"/>
          </w:tcPr>
          <w:p w:rsidR="000E1C94" w:rsidRDefault="000E1C94" w:rsidP="0001211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60" w:type="dxa"/>
          </w:tcPr>
          <w:p w:rsidR="000E1C94" w:rsidRDefault="000E1C94" w:rsidP="0001211F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упражнения</w:t>
            </w:r>
          </w:p>
        </w:tc>
      </w:tr>
      <w:tr w:rsidR="0001211F" w:rsidRPr="00552DF6" w:rsidTr="000644D4">
        <w:tc>
          <w:tcPr>
            <w:tcW w:w="964" w:type="dxa"/>
            <w:vAlign w:val="center"/>
          </w:tcPr>
          <w:p w:rsidR="0001211F" w:rsidRDefault="0001211F" w:rsidP="000644D4">
            <w:pPr>
              <w:pStyle w:val="a3"/>
              <w:numPr>
                <w:ilvl w:val="0"/>
                <w:numId w:val="40"/>
              </w:numPr>
              <w:tabs>
                <w:tab w:val="left" w:pos="147"/>
                <w:tab w:val="left" w:pos="308"/>
              </w:tabs>
            </w:pPr>
          </w:p>
        </w:tc>
        <w:tc>
          <w:tcPr>
            <w:tcW w:w="5104" w:type="dxa"/>
          </w:tcPr>
          <w:p w:rsidR="0001211F" w:rsidRPr="000E6F49" w:rsidRDefault="0001211F" w:rsidP="0001211F">
            <w:pPr>
              <w:jc w:val="both"/>
              <w:rPr>
                <w:rStyle w:val="9pt"/>
                <w:rFonts w:eastAsia="Courier New"/>
                <w:b w:val="0"/>
                <w:sz w:val="24"/>
                <w:szCs w:val="24"/>
              </w:rPr>
            </w:pPr>
            <w:r w:rsidRPr="000E6F49">
              <w:rPr>
                <w:rStyle w:val="9pt"/>
                <w:rFonts w:eastAsia="Courier New"/>
                <w:b w:val="0"/>
                <w:sz w:val="24"/>
                <w:szCs w:val="24"/>
              </w:rPr>
              <w:t>Безопасность на улицах города и в транспорте.</w:t>
            </w:r>
          </w:p>
        </w:tc>
        <w:tc>
          <w:tcPr>
            <w:tcW w:w="992" w:type="dxa"/>
            <w:vAlign w:val="center"/>
          </w:tcPr>
          <w:p w:rsidR="0001211F" w:rsidRDefault="0001211F" w:rsidP="0001211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01211F" w:rsidRDefault="0001211F" w:rsidP="0001211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01211F" w:rsidRDefault="0001211F" w:rsidP="0001211F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60" w:type="dxa"/>
          </w:tcPr>
          <w:p w:rsidR="0001211F" w:rsidRDefault="00C77E4F" w:rsidP="0001211F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вопросы</w:t>
            </w:r>
          </w:p>
        </w:tc>
      </w:tr>
      <w:tr w:rsidR="0001211F" w:rsidRPr="00552DF6" w:rsidTr="000644D4">
        <w:tc>
          <w:tcPr>
            <w:tcW w:w="964" w:type="dxa"/>
            <w:vAlign w:val="center"/>
          </w:tcPr>
          <w:p w:rsidR="0001211F" w:rsidRDefault="0001211F" w:rsidP="000644D4">
            <w:pPr>
              <w:pStyle w:val="a3"/>
              <w:numPr>
                <w:ilvl w:val="0"/>
                <w:numId w:val="40"/>
              </w:numPr>
              <w:tabs>
                <w:tab w:val="left" w:pos="147"/>
                <w:tab w:val="left" w:pos="308"/>
              </w:tabs>
            </w:pPr>
          </w:p>
        </w:tc>
        <w:tc>
          <w:tcPr>
            <w:tcW w:w="5104" w:type="dxa"/>
          </w:tcPr>
          <w:p w:rsidR="0001211F" w:rsidRPr="000E6F49" w:rsidRDefault="0001211F" w:rsidP="0001211F">
            <w:pPr>
              <w:jc w:val="both"/>
            </w:pPr>
            <w:r w:rsidRPr="000E6F49">
              <w:rPr>
                <w:bCs/>
              </w:rPr>
              <w:t>Правила пешехода и велосипедиста.</w:t>
            </w:r>
          </w:p>
        </w:tc>
        <w:tc>
          <w:tcPr>
            <w:tcW w:w="992" w:type="dxa"/>
            <w:vAlign w:val="center"/>
          </w:tcPr>
          <w:p w:rsidR="0001211F" w:rsidRDefault="0001211F" w:rsidP="0001211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01211F" w:rsidRDefault="0001211F" w:rsidP="0001211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01211F" w:rsidRDefault="0001211F" w:rsidP="0001211F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60" w:type="dxa"/>
          </w:tcPr>
          <w:p w:rsidR="0001211F" w:rsidRDefault="00C77E4F" w:rsidP="0001211F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вопросы</w:t>
            </w:r>
          </w:p>
        </w:tc>
      </w:tr>
      <w:tr w:rsidR="0001211F" w:rsidRPr="00552DF6" w:rsidTr="000644D4">
        <w:tc>
          <w:tcPr>
            <w:tcW w:w="964" w:type="dxa"/>
            <w:vAlign w:val="center"/>
          </w:tcPr>
          <w:p w:rsidR="0001211F" w:rsidRDefault="0001211F" w:rsidP="000644D4">
            <w:pPr>
              <w:pStyle w:val="a3"/>
              <w:numPr>
                <w:ilvl w:val="0"/>
                <w:numId w:val="40"/>
              </w:numPr>
              <w:tabs>
                <w:tab w:val="left" w:pos="147"/>
                <w:tab w:val="left" w:pos="308"/>
              </w:tabs>
            </w:pPr>
          </w:p>
        </w:tc>
        <w:tc>
          <w:tcPr>
            <w:tcW w:w="5104" w:type="dxa"/>
          </w:tcPr>
          <w:p w:rsidR="0001211F" w:rsidRPr="000E6F49" w:rsidRDefault="0001211F" w:rsidP="0001211F">
            <w:pPr>
              <w:jc w:val="both"/>
            </w:pPr>
            <w:r w:rsidRPr="000E6F49">
              <w:rPr>
                <w:bCs/>
              </w:rPr>
              <w:t>Поведение на улице.</w:t>
            </w:r>
          </w:p>
        </w:tc>
        <w:tc>
          <w:tcPr>
            <w:tcW w:w="992" w:type="dxa"/>
            <w:vAlign w:val="center"/>
          </w:tcPr>
          <w:p w:rsidR="0001211F" w:rsidRDefault="0001211F" w:rsidP="0001211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01211F" w:rsidRDefault="0001211F" w:rsidP="0001211F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vAlign w:val="center"/>
          </w:tcPr>
          <w:p w:rsidR="0001211F" w:rsidRDefault="0001211F" w:rsidP="0001211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60" w:type="dxa"/>
          </w:tcPr>
          <w:p w:rsidR="0001211F" w:rsidRDefault="00C77E4F" w:rsidP="0001211F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конкурс</w:t>
            </w:r>
          </w:p>
        </w:tc>
      </w:tr>
      <w:tr w:rsidR="0001211F" w:rsidRPr="00552DF6" w:rsidTr="000644D4">
        <w:tc>
          <w:tcPr>
            <w:tcW w:w="964" w:type="dxa"/>
            <w:vAlign w:val="center"/>
          </w:tcPr>
          <w:p w:rsidR="0001211F" w:rsidRDefault="0001211F" w:rsidP="000644D4">
            <w:pPr>
              <w:pStyle w:val="a3"/>
              <w:numPr>
                <w:ilvl w:val="0"/>
                <w:numId w:val="40"/>
              </w:numPr>
              <w:tabs>
                <w:tab w:val="left" w:pos="147"/>
                <w:tab w:val="left" w:pos="308"/>
              </w:tabs>
            </w:pPr>
          </w:p>
        </w:tc>
        <w:tc>
          <w:tcPr>
            <w:tcW w:w="5104" w:type="dxa"/>
          </w:tcPr>
          <w:p w:rsidR="0001211F" w:rsidRPr="000E6F49" w:rsidRDefault="000E1C94" w:rsidP="000E1C94">
            <w:pPr>
              <w:ind w:right="100"/>
              <w:jc w:val="both"/>
              <w:rPr>
                <w:bCs/>
              </w:rPr>
            </w:pPr>
            <w:r>
              <w:rPr>
                <w:bCs/>
              </w:rPr>
              <w:t>Когда я – пассажир.</w:t>
            </w:r>
          </w:p>
        </w:tc>
        <w:tc>
          <w:tcPr>
            <w:tcW w:w="992" w:type="dxa"/>
            <w:vAlign w:val="center"/>
          </w:tcPr>
          <w:p w:rsidR="0001211F" w:rsidRDefault="0001211F" w:rsidP="0001211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01211F" w:rsidRDefault="0001211F" w:rsidP="0001211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01211F" w:rsidRDefault="0001211F" w:rsidP="0001211F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60" w:type="dxa"/>
          </w:tcPr>
          <w:p w:rsidR="0001211F" w:rsidRDefault="000E1C94" w:rsidP="0001211F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беседа</w:t>
            </w:r>
          </w:p>
        </w:tc>
      </w:tr>
      <w:tr w:rsidR="000E1C94" w:rsidRPr="00552DF6" w:rsidTr="000644D4">
        <w:tc>
          <w:tcPr>
            <w:tcW w:w="964" w:type="dxa"/>
            <w:vAlign w:val="center"/>
          </w:tcPr>
          <w:p w:rsidR="000E1C94" w:rsidRDefault="000E1C94" w:rsidP="000644D4">
            <w:pPr>
              <w:pStyle w:val="a3"/>
              <w:numPr>
                <w:ilvl w:val="0"/>
                <w:numId w:val="40"/>
              </w:numPr>
              <w:tabs>
                <w:tab w:val="left" w:pos="147"/>
                <w:tab w:val="left" w:pos="308"/>
              </w:tabs>
            </w:pPr>
          </w:p>
        </w:tc>
        <w:tc>
          <w:tcPr>
            <w:tcW w:w="5104" w:type="dxa"/>
          </w:tcPr>
          <w:p w:rsidR="000E1C94" w:rsidRPr="000E6F49" w:rsidRDefault="000E1C94" w:rsidP="0001211F">
            <w:pPr>
              <w:ind w:right="100"/>
              <w:jc w:val="both"/>
              <w:rPr>
                <w:bCs/>
              </w:rPr>
            </w:pPr>
            <w:r>
              <w:rPr>
                <w:bCs/>
              </w:rPr>
              <w:t>П</w:t>
            </w:r>
            <w:r w:rsidRPr="000E6F49">
              <w:rPr>
                <w:bCs/>
              </w:rPr>
              <w:t>равила поведения в транспорте: а</w:t>
            </w:r>
            <w:r>
              <w:rPr>
                <w:bCs/>
              </w:rPr>
              <w:t>втобусе, троллейбусе, трамвае.</w:t>
            </w:r>
          </w:p>
        </w:tc>
        <w:tc>
          <w:tcPr>
            <w:tcW w:w="992" w:type="dxa"/>
            <w:vAlign w:val="center"/>
          </w:tcPr>
          <w:p w:rsidR="000E1C94" w:rsidRDefault="000E1C94" w:rsidP="0001211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0E1C94" w:rsidRDefault="000E1C94" w:rsidP="0001211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0E1C94" w:rsidRDefault="000E1C94" w:rsidP="0001211F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60" w:type="dxa"/>
          </w:tcPr>
          <w:p w:rsidR="000E1C94" w:rsidRDefault="000E1C94" w:rsidP="0001211F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беседа</w:t>
            </w:r>
          </w:p>
        </w:tc>
      </w:tr>
      <w:tr w:rsidR="0001211F" w:rsidRPr="00552DF6" w:rsidTr="000644D4">
        <w:tc>
          <w:tcPr>
            <w:tcW w:w="964" w:type="dxa"/>
            <w:vAlign w:val="center"/>
          </w:tcPr>
          <w:p w:rsidR="0001211F" w:rsidRDefault="0001211F" w:rsidP="000644D4">
            <w:pPr>
              <w:pStyle w:val="a3"/>
              <w:numPr>
                <w:ilvl w:val="0"/>
                <w:numId w:val="40"/>
              </w:numPr>
              <w:tabs>
                <w:tab w:val="left" w:pos="147"/>
                <w:tab w:val="left" w:pos="308"/>
              </w:tabs>
            </w:pPr>
          </w:p>
        </w:tc>
        <w:tc>
          <w:tcPr>
            <w:tcW w:w="5104" w:type="dxa"/>
          </w:tcPr>
          <w:p w:rsidR="0001211F" w:rsidRPr="000E6F49" w:rsidRDefault="0001211F" w:rsidP="0001211F">
            <w:pPr>
              <w:ind w:right="100"/>
              <w:jc w:val="both"/>
              <w:rPr>
                <w:bCs/>
              </w:rPr>
            </w:pPr>
            <w:r w:rsidRPr="000E6F49">
              <w:rPr>
                <w:bCs/>
              </w:rPr>
              <w:t xml:space="preserve">«Как Стобед потерялся в большом городе (магазине, рынке </w:t>
            </w:r>
            <w:r>
              <w:rPr>
                <w:bCs/>
              </w:rPr>
              <w:t>и т.п.)».</w:t>
            </w:r>
          </w:p>
        </w:tc>
        <w:tc>
          <w:tcPr>
            <w:tcW w:w="992" w:type="dxa"/>
            <w:vAlign w:val="center"/>
          </w:tcPr>
          <w:p w:rsidR="0001211F" w:rsidRDefault="0001211F" w:rsidP="0001211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01211F" w:rsidRDefault="0001211F" w:rsidP="0001211F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vAlign w:val="center"/>
          </w:tcPr>
          <w:p w:rsidR="0001211F" w:rsidRDefault="0001211F" w:rsidP="0001211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60" w:type="dxa"/>
          </w:tcPr>
          <w:p w:rsidR="0001211F" w:rsidRDefault="00C77E4F" w:rsidP="0001211F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творческое задание</w:t>
            </w:r>
          </w:p>
        </w:tc>
      </w:tr>
      <w:tr w:rsidR="000E1C94" w:rsidRPr="00552DF6" w:rsidTr="000644D4">
        <w:tc>
          <w:tcPr>
            <w:tcW w:w="964" w:type="dxa"/>
            <w:vAlign w:val="center"/>
          </w:tcPr>
          <w:p w:rsidR="000E1C94" w:rsidRDefault="000E1C94" w:rsidP="000644D4">
            <w:pPr>
              <w:pStyle w:val="a3"/>
              <w:numPr>
                <w:ilvl w:val="0"/>
                <w:numId w:val="40"/>
              </w:numPr>
              <w:tabs>
                <w:tab w:val="left" w:pos="147"/>
                <w:tab w:val="left" w:pos="308"/>
              </w:tabs>
            </w:pPr>
          </w:p>
        </w:tc>
        <w:tc>
          <w:tcPr>
            <w:tcW w:w="5104" w:type="dxa"/>
          </w:tcPr>
          <w:p w:rsidR="000E1C94" w:rsidRPr="000E6F49" w:rsidRDefault="000E1C94" w:rsidP="000644D4">
            <w:pPr>
              <w:ind w:right="100"/>
              <w:jc w:val="both"/>
              <w:rPr>
                <w:bCs/>
              </w:rPr>
            </w:pPr>
            <w:r w:rsidRPr="000E6F49">
              <w:rPr>
                <w:bCs/>
              </w:rPr>
              <w:t xml:space="preserve">«Как Стобед потерялся </w:t>
            </w:r>
            <w:r w:rsidR="000644D4">
              <w:rPr>
                <w:bCs/>
              </w:rPr>
              <w:t>на вокзале (железнодорожном, автобусном</w:t>
            </w:r>
            <w:r>
              <w:rPr>
                <w:bCs/>
              </w:rPr>
              <w:t>)».</w:t>
            </w:r>
          </w:p>
        </w:tc>
        <w:tc>
          <w:tcPr>
            <w:tcW w:w="992" w:type="dxa"/>
            <w:vAlign w:val="center"/>
          </w:tcPr>
          <w:p w:rsidR="000E1C94" w:rsidRDefault="000E1C94" w:rsidP="0002366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0E1C94" w:rsidRDefault="000E1C94" w:rsidP="00023665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vAlign w:val="center"/>
          </w:tcPr>
          <w:p w:rsidR="000E1C94" w:rsidRDefault="000E1C94" w:rsidP="0002366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60" w:type="dxa"/>
          </w:tcPr>
          <w:p w:rsidR="000E1C94" w:rsidRDefault="000E1C94" w:rsidP="00023665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творческое задание</w:t>
            </w:r>
          </w:p>
        </w:tc>
      </w:tr>
      <w:tr w:rsidR="0001211F" w:rsidRPr="00552DF6" w:rsidTr="000644D4">
        <w:tc>
          <w:tcPr>
            <w:tcW w:w="964" w:type="dxa"/>
            <w:vAlign w:val="center"/>
          </w:tcPr>
          <w:p w:rsidR="0001211F" w:rsidRDefault="0001211F" w:rsidP="000644D4">
            <w:pPr>
              <w:pStyle w:val="a3"/>
              <w:numPr>
                <w:ilvl w:val="0"/>
                <w:numId w:val="40"/>
              </w:numPr>
              <w:tabs>
                <w:tab w:val="left" w:pos="147"/>
                <w:tab w:val="left" w:pos="308"/>
              </w:tabs>
            </w:pPr>
          </w:p>
        </w:tc>
        <w:tc>
          <w:tcPr>
            <w:tcW w:w="5104" w:type="dxa"/>
          </w:tcPr>
          <w:p w:rsidR="0001211F" w:rsidRPr="000E6F49" w:rsidRDefault="0001211F" w:rsidP="0001211F">
            <w:pPr>
              <w:ind w:right="100"/>
              <w:jc w:val="both"/>
            </w:pPr>
            <w:r w:rsidRPr="000E6F49">
              <w:rPr>
                <w:rStyle w:val="9pt"/>
                <w:rFonts w:eastAsia="Courier New"/>
                <w:b w:val="0"/>
                <w:sz w:val="24"/>
                <w:szCs w:val="24"/>
              </w:rPr>
              <w:t xml:space="preserve">Безопасное поведение с незнакомым человеком. </w:t>
            </w:r>
          </w:p>
        </w:tc>
        <w:tc>
          <w:tcPr>
            <w:tcW w:w="992" w:type="dxa"/>
            <w:vAlign w:val="center"/>
          </w:tcPr>
          <w:p w:rsidR="0001211F" w:rsidRDefault="0001211F" w:rsidP="0001211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01211F" w:rsidRDefault="0001211F" w:rsidP="0001211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01211F" w:rsidRDefault="0001211F" w:rsidP="0001211F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60" w:type="dxa"/>
          </w:tcPr>
          <w:p w:rsidR="0001211F" w:rsidRDefault="00C77E4F" w:rsidP="0001211F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вопросы</w:t>
            </w:r>
          </w:p>
        </w:tc>
      </w:tr>
      <w:tr w:rsidR="000644D4" w:rsidRPr="00552DF6" w:rsidTr="000644D4">
        <w:tc>
          <w:tcPr>
            <w:tcW w:w="964" w:type="dxa"/>
            <w:vAlign w:val="center"/>
          </w:tcPr>
          <w:p w:rsidR="000644D4" w:rsidRDefault="000644D4" w:rsidP="000644D4">
            <w:pPr>
              <w:pStyle w:val="a3"/>
              <w:numPr>
                <w:ilvl w:val="0"/>
                <w:numId w:val="40"/>
              </w:numPr>
              <w:tabs>
                <w:tab w:val="left" w:pos="147"/>
                <w:tab w:val="left" w:pos="308"/>
              </w:tabs>
            </w:pPr>
          </w:p>
        </w:tc>
        <w:tc>
          <w:tcPr>
            <w:tcW w:w="5104" w:type="dxa"/>
          </w:tcPr>
          <w:p w:rsidR="000644D4" w:rsidRPr="000E6F49" w:rsidRDefault="000644D4" w:rsidP="00023665">
            <w:pPr>
              <w:ind w:right="100"/>
              <w:jc w:val="both"/>
            </w:pPr>
            <w:r w:rsidRPr="000E6F49">
              <w:rPr>
                <w:rStyle w:val="9pt"/>
                <w:rFonts w:eastAsia="Courier New"/>
                <w:b w:val="0"/>
                <w:sz w:val="24"/>
                <w:szCs w:val="24"/>
              </w:rPr>
              <w:t xml:space="preserve">Безопасное поведение с незнакомым человеком. </w:t>
            </w:r>
          </w:p>
        </w:tc>
        <w:tc>
          <w:tcPr>
            <w:tcW w:w="992" w:type="dxa"/>
            <w:vAlign w:val="center"/>
          </w:tcPr>
          <w:p w:rsidR="000644D4" w:rsidRDefault="000644D4" w:rsidP="0002366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0644D4" w:rsidRDefault="000644D4" w:rsidP="00023665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vAlign w:val="center"/>
          </w:tcPr>
          <w:p w:rsidR="000644D4" w:rsidRDefault="000644D4" w:rsidP="0002366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60" w:type="dxa"/>
          </w:tcPr>
          <w:p w:rsidR="000644D4" w:rsidRDefault="000644D4" w:rsidP="00023665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игра</w:t>
            </w:r>
          </w:p>
        </w:tc>
      </w:tr>
      <w:tr w:rsidR="0001211F" w:rsidRPr="00552DF6" w:rsidTr="000644D4">
        <w:tc>
          <w:tcPr>
            <w:tcW w:w="964" w:type="dxa"/>
            <w:vAlign w:val="center"/>
          </w:tcPr>
          <w:p w:rsidR="0001211F" w:rsidRDefault="0001211F" w:rsidP="000644D4">
            <w:pPr>
              <w:pStyle w:val="a3"/>
              <w:numPr>
                <w:ilvl w:val="0"/>
                <w:numId w:val="40"/>
              </w:numPr>
              <w:tabs>
                <w:tab w:val="left" w:pos="147"/>
                <w:tab w:val="left" w:pos="308"/>
              </w:tabs>
            </w:pPr>
          </w:p>
        </w:tc>
        <w:tc>
          <w:tcPr>
            <w:tcW w:w="5104" w:type="dxa"/>
          </w:tcPr>
          <w:p w:rsidR="0001211F" w:rsidRPr="000E6F49" w:rsidRDefault="0001211F" w:rsidP="000644D4">
            <w:pPr>
              <w:spacing w:after="137"/>
              <w:ind w:right="100"/>
              <w:jc w:val="both"/>
              <w:rPr>
                <w:rStyle w:val="9pt"/>
                <w:rFonts w:eastAsia="Courier New"/>
                <w:sz w:val="24"/>
                <w:szCs w:val="24"/>
              </w:rPr>
            </w:pPr>
            <w:r w:rsidRPr="000E6F49">
              <w:rPr>
                <w:bCs/>
              </w:rPr>
              <w:t>«Защити себя сам» (</w:t>
            </w:r>
            <w:r w:rsidR="000644D4">
              <w:rPr>
                <w:bCs/>
              </w:rPr>
              <w:t>простые правила</w:t>
            </w:r>
            <w:r w:rsidRPr="000E6F49">
              <w:rPr>
                <w:bCs/>
              </w:rPr>
              <w:t>).</w:t>
            </w:r>
          </w:p>
        </w:tc>
        <w:tc>
          <w:tcPr>
            <w:tcW w:w="992" w:type="dxa"/>
            <w:vAlign w:val="center"/>
          </w:tcPr>
          <w:p w:rsidR="0001211F" w:rsidRDefault="0001211F" w:rsidP="0001211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01211F" w:rsidRDefault="0001211F" w:rsidP="0001211F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vAlign w:val="center"/>
          </w:tcPr>
          <w:p w:rsidR="0001211F" w:rsidRDefault="0001211F" w:rsidP="0001211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60" w:type="dxa"/>
          </w:tcPr>
          <w:p w:rsidR="0001211F" w:rsidRDefault="00C77E4F" w:rsidP="0001211F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конкурс</w:t>
            </w:r>
          </w:p>
        </w:tc>
      </w:tr>
      <w:tr w:rsidR="000644D4" w:rsidRPr="00552DF6" w:rsidTr="000644D4">
        <w:tc>
          <w:tcPr>
            <w:tcW w:w="964" w:type="dxa"/>
            <w:vAlign w:val="center"/>
          </w:tcPr>
          <w:p w:rsidR="000644D4" w:rsidRDefault="000644D4" w:rsidP="000644D4">
            <w:pPr>
              <w:pStyle w:val="a3"/>
              <w:numPr>
                <w:ilvl w:val="0"/>
                <w:numId w:val="40"/>
              </w:numPr>
              <w:tabs>
                <w:tab w:val="left" w:pos="147"/>
                <w:tab w:val="left" w:pos="308"/>
              </w:tabs>
            </w:pPr>
          </w:p>
        </w:tc>
        <w:tc>
          <w:tcPr>
            <w:tcW w:w="5104" w:type="dxa"/>
          </w:tcPr>
          <w:p w:rsidR="000644D4" w:rsidRPr="000E6F49" w:rsidRDefault="000644D4" w:rsidP="00023665">
            <w:pPr>
              <w:spacing w:after="137"/>
              <w:ind w:right="100"/>
              <w:jc w:val="both"/>
              <w:rPr>
                <w:rStyle w:val="9pt"/>
                <w:rFonts w:eastAsia="Courier New"/>
                <w:sz w:val="24"/>
                <w:szCs w:val="24"/>
              </w:rPr>
            </w:pPr>
            <w:r w:rsidRPr="000E6F49">
              <w:rPr>
                <w:bCs/>
              </w:rPr>
              <w:t>«Защити себя сам» (</w:t>
            </w:r>
            <w:r>
              <w:rPr>
                <w:bCs/>
              </w:rPr>
              <w:t>простейшие приемы</w:t>
            </w:r>
            <w:r w:rsidRPr="000E6F49">
              <w:rPr>
                <w:bCs/>
              </w:rPr>
              <w:t>).</w:t>
            </w:r>
          </w:p>
        </w:tc>
        <w:tc>
          <w:tcPr>
            <w:tcW w:w="992" w:type="dxa"/>
            <w:vAlign w:val="center"/>
          </w:tcPr>
          <w:p w:rsidR="000644D4" w:rsidRDefault="000644D4" w:rsidP="0002366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0644D4" w:rsidRDefault="000644D4" w:rsidP="00023665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vAlign w:val="center"/>
          </w:tcPr>
          <w:p w:rsidR="000644D4" w:rsidRDefault="000644D4" w:rsidP="0002366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60" w:type="dxa"/>
          </w:tcPr>
          <w:p w:rsidR="000644D4" w:rsidRDefault="000644D4" w:rsidP="0001211F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игра</w:t>
            </w:r>
          </w:p>
        </w:tc>
      </w:tr>
      <w:tr w:rsidR="000644D4" w:rsidRPr="00552DF6" w:rsidTr="000644D4">
        <w:tc>
          <w:tcPr>
            <w:tcW w:w="964" w:type="dxa"/>
            <w:vAlign w:val="center"/>
          </w:tcPr>
          <w:p w:rsidR="000644D4" w:rsidRDefault="000644D4" w:rsidP="000644D4">
            <w:pPr>
              <w:pStyle w:val="a3"/>
              <w:numPr>
                <w:ilvl w:val="0"/>
                <w:numId w:val="40"/>
              </w:numPr>
              <w:tabs>
                <w:tab w:val="left" w:pos="147"/>
                <w:tab w:val="left" w:pos="308"/>
              </w:tabs>
            </w:pPr>
          </w:p>
        </w:tc>
        <w:tc>
          <w:tcPr>
            <w:tcW w:w="5104" w:type="dxa"/>
          </w:tcPr>
          <w:p w:rsidR="000644D4" w:rsidRPr="000E6F49" w:rsidRDefault="000644D4" w:rsidP="00023665">
            <w:pPr>
              <w:spacing w:after="137"/>
              <w:ind w:right="100"/>
              <w:jc w:val="both"/>
              <w:rPr>
                <w:rStyle w:val="9pt"/>
                <w:rFonts w:eastAsia="Courier New"/>
                <w:sz w:val="24"/>
                <w:szCs w:val="24"/>
              </w:rPr>
            </w:pPr>
            <w:r w:rsidRPr="000E6F49">
              <w:rPr>
                <w:bCs/>
              </w:rPr>
              <w:t>«Защити себя сам» (</w:t>
            </w:r>
            <w:r>
              <w:rPr>
                <w:bCs/>
              </w:rPr>
              <w:t>нужные навыки</w:t>
            </w:r>
            <w:r w:rsidRPr="000E6F49">
              <w:rPr>
                <w:bCs/>
              </w:rPr>
              <w:t>).</w:t>
            </w:r>
          </w:p>
        </w:tc>
        <w:tc>
          <w:tcPr>
            <w:tcW w:w="992" w:type="dxa"/>
            <w:vAlign w:val="center"/>
          </w:tcPr>
          <w:p w:rsidR="000644D4" w:rsidRDefault="000644D4" w:rsidP="0002366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0644D4" w:rsidRDefault="000644D4" w:rsidP="00023665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vAlign w:val="center"/>
          </w:tcPr>
          <w:p w:rsidR="000644D4" w:rsidRDefault="000644D4" w:rsidP="0002366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60" w:type="dxa"/>
          </w:tcPr>
          <w:p w:rsidR="000644D4" w:rsidRDefault="000644D4" w:rsidP="0001211F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беседа</w:t>
            </w:r>
          </w:p>
        </w:tc>
      </w:tr>
      <w:tr w:rsidR="0001211F" w:rsidRPr="00552DF6" w:rsidTr="000644D4">
        <w:tc>
          <w:tcPr>
            <w:tcW w:w="964" w:type="dxa"/>
            <w:vAlign w:val="center"/>
          </w:tcPr>
          <w:p w:rsidR="0001211F" w:rsidRDefault="0001211F" w:rsidP="000644D4">
            <w:pPr>
              <w:pStyle w:val="a3"/>
              <w:numPr>
                <w:ilvl w:val="0"/>
                <w:numId w:val="40"/>
              </w:numPr>
              <w:tabs>
                <w:tab w:val="left" w:pos="147"/>
                <w:tab w:val="left" w:pos="308"/>
              </w:tabs>
            </w:pPr>
          </w:p>
        </w:tc>
        <w:tc>
          <w:tcPr>
            <w:tcW w:w="5104" w:type="dxa"/>
          </w:tcPr>
          <w:p w:rsidR="0001211F" w:rsidRPr="008333DC" w:rsidRDefault="000644D4" w:rsidP="0001211F">
            <w:pPr>
              <w:pStyle w:val="221"/>
              <w:keepNext/>
              <w:keepLines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Итоговое занятие. </w:t>
            </w:r>
          </w:p>
        </w:tc>
        <w:tc>
          <w:tcPr>
            <w:tcW w:w="992" w:type="dxa"/>
            <w:vAlign w:val="center"/>
          </w:tcPr>
          <w:p w:rsidR="0001211F" w:rsidRDefault="0001211F" w:rsidP="0001211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01211F" w:rsidRDefault="0001211F" w:rsidP="0001211F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vAlign w:val="center"/>
          </w:tcPr>
          <w:p w:rsidR="0001211F" w:rsidRDefault="0001211F" w:rsidP="0001211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60" w:type="dxa"/>
          </w:tcPr>
          <w:p w:rsidR="0001211F" w:rsidRDefault="000644D4" w:rsidP="0001211F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конкурс</w:t>
            </w:r>
          </w:p>
        </w:tc>
      </w:tr>
      <w:tr w:rsidR="000644D4" w:rsidRPr="00552DF6" w:rsidTr="000644D4">
        <w:tc>
          <w:tcPr>
            <w:tcW w:w="964" w:type="dxa"/>
            <w:vAlign w:val="center"/>
          </w:tcPr>
          <w:p w:rsidR="000644D4" w:rsidRDefault="000644D4" w:rsidP="000644D4">
            <w:pPr>
              <w:pStyle w:val="a3"/>
              <w:numPr>
                <w:ilvl w:val="0"/>
                <w:numId w:val="40"/>
              </w:numPr>
              <w:tabs>
                <w:tab w:val="left" w:pos="147"/>
                <w:tab w:val="left" w:pos="308"/>
              </w:tabs>
            </w:pPr>
          </w:p>
        </w:tc>
        <w:tc>
          <w:tcPr>
            <w:tcW w:w="5104" w:type="dxa"/>
          </w:tcPr>
          <w:p w:rsidR="000644D4" w:rsidRPr="008333DC" w:rsidRDefault="000644D4" w:rsidP="00023665">
            <w:pPr>
              <w:pStyle w:val="221"/>
              <w:keepNext/>
              <w:keepLines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Тестирование.</w:t>
            </w:r>
          </w:p>
        </w:tc>
        <w:tc>
          <w:tcPr>
            <w:tcW w:w="992" w:type="dxa"/>
            <w:vAlign w:val="center"/>
          </w:tcPr>
          <w:p w:rsidR="000644D4" w:rsidRDefault="000644D4" w:rsidP="0002366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0644D4" w:rsidRDefault="000644D4" w:rsidP="00023665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vAlign w:val="center"/>
          </w:tcPr>
          <w:p w:rsidR="000644D4" w:rsidRDefault="000644D4" w:rsidP="0002366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60" w:type="dxa"/>
          </w:tcPr>
          <w:p w:rsidR="000644D4" w:rsidRDefault="000644D4" w:rsidP="00023665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тесты</w:t>
            </w:r>
          </w:p>
        </w:tc>
      </w:tr>
      <w:tr w:rsidR="0001211F" w:rsidRPr="00552DF6" w:rsidTr="000644D4">
        <w:tc>
          <w:tcPr>
            <w:tcW w:w="6068" w:type="dxa"/>
            <w:gridSpan w:val="2"/>
            <w:vAlign w:val="center"/>
          </w:tcPr>
          <w:p w:rsidR="0001211F" w:rsidRPr="00EB33CF" w:rsidRDefault="000E1C94" w:rsidP="00BA78B8">
            <w:pPr>
              <w:spacing w:before="100" w:beforeAutospacing="1" w:after="100" w:afterAutospacing="1"/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="0001211F" w:rsidRPr="00981FB7">
              <w:rPr>
                <w:b/>
                <w:bCs/>
              </w:rPr>
              <w:t>Учебно-тренировочный сбор по итогам изучения программы</w:t>
            </w:r>
          </w:p>
        </w:tc>
        <w:tc>
          <w:tcPr>
            <w:tcW w:w="2976" w:type="dxa"/>
            <w:gridSpan w:val="3"/>
            <w:vAlign w:val="center"/>
          </w:tcPr>
          <w:p w:rsidR="0001211F" w:rsidRPr="00552DF6" w:rsidRDefault="0001211F" w:rsidP="00BA78B8">
            <w:pPr>
              <w:spacing w:before="100" w:beforeAutospacing="1" w:after="100" w:afterAutospacing="1"/>
              <w:ind w:right="10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552DF6">
              <w:rPr>
                <w:sz w:val="28"/>
                <w:szCs w:val="28"/>
              </w:rPr>
              <w:t>Вне сетки часов</w:t>
            </w:r>
          </w:p>
        </w:tc>
        <w:tc>
          <w:tcPr>
            <w:tcW w:w="1560" w:type="dxa"/>
          </w:tcPr>
          <w:p w:rsidR="0001211F" w:rsidRDefault="0001211F" w:rsidP="00BA78B8">
            <w:pPr>
              <w:spacing w:before="100" w:beforeAutospacing="1" w:after="100" w:afterAutospacing="1"/>
              <w:ind w:right="1026"/>
              <w:rPr>
                <w:sz w:val="28"/>
                <w:szCs w:val="28"/>
              </w:rPr>
            </w:pPr>
          </w:p>
        </w:tc>
      </w:tr>
      <w:tr w:rsidR="00C77E4F" w:rsidRPr="00552DF6" w:rsidTr="000644D4">
        <w:tc>
          <w:tcPr>
            <w:tcW w:w="6068" w:type="dxa"/>
            <w:gridSpan w:val="2"/>
            <w:vAlign w:val="center"/>
          </w:tcPr>
          <w:p w:rsidR="00C77E4F" w:rsidRPr="0061046E" w:rsidRDefault="000644D4" w:rsidP="00BA78B8">
            <w:pPr>
              <w:spacing w:before="100" w:beforeAutospacing="1" w:after="100" w:afterAutospacing="1"/>
            </w:pPr>
            <w:r>
              <w:rPr>
                <w:b/>
                <w:bCs/>
                <w:sz w:val="28"/>
                <w:szCs w:val="28"/>
              </w:rPr>
              <w:t xml:space="preserve">           </w:t>
            </w:r>
            <w:r w:rsidRPr="00BA78B8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992" w:type="dxa"/>
            <w:vAlign w:val="center"/>
          </w:tcPr>
          <w:p w:rsidR="00C77E4F" w:rsidRPr="000644D4" w:rsidRDefault="000644D4" w:rsidP="00BA78B8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0644D4"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992" w:type="dxa"/>
            <w:vAlign w:val="center"/>
          </w:tcPr>
          <w:p w:rsidR="00C77E4F" w:rsidRPr="000644D4" w:rsidRDefault="000644D4" w:rsidP="00BA78B8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0644D4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:rsidR="00C77E4F" w:rsidRPr="000644D4" w:rsidRDefault="000644D4" w:rsidP="000644D4">
            <w:pPr>
              <w:tabs>
                <w:tab w:val="left" w:pos="601"/>
                <w:tab w:val="left" w:pos="743"/>
              </w:tabs>
              <w:spacing w:before="100" w:beforeAutospacing="1" w:after="100" w:afterAutospacing="1"/>
              <w:ind w:left="-108" w:right="317"/>
              <w:jc w:val="center"/>
              <w:rPr>
                <w:b/>
                <w:sz w:val="28"/>
                <w:szCs w:val="28"/>
              </w:rPr>
            </w:pPr>
            <w:r w:rsidRPr="000644D4">
              <w:rPr>
                <w:b/>
                <w:sz w:val="28"/>
                <w:szCs w:val="28"/>
              </w:rPr>
              <w:t xml:space="preserve">    48</w:t>
            </w:r>
          </w:p>
        </w:tc>
        <w:tc>
          <w:tcPr>
            <w:tcW w:w="1560" w:type="dxa"/>
          </w:tcPr>
          <w:p w:rsidR="00C77E4F" w:rsidRDefault="00C77E4F" w:rsidP="00BA78B8">
            <w:pPr>
              <w:spacing w:before="100" w:beforeAutospacing="1" w:after="100" w:afterAutospacing="1"/>
              <w:ind w:right="1026"/>
              <w:rPr>
                <w:sz w:val="28"/>
                <w:szCs w:val="28"/>
              </w:rPr>
            </w:pPr>
          </w:p>
        </w:tc>
      </w:tr>
    </w:tbl>
    <w:p w:rsidR="00186F71" w:rsidRDefault="00186F71" w:rsidP="00186F71">
      <w:pPr>
        <w:ind w:right="100"/>
        <w:jc w:val="center"/>
        <w:rPr>
          <w:rStyle w:val="FontStyle11"/>
          <w:b/>
          <w:i w:val="0"/>
          <w:sz w:val="28"/>
          <w:szCs w:val="28"/>
        </w:rPr>
      </w:pPr>
    </w:p>
    <w:p w:rsidR="00E0240C" w:rsidRDefault="00E0240C" w:rsidP="006640A2">
      <w:pPr>
        <w:ind w:right="102"/>
        <w:rPr>
          <w:rStyle w:val="FontStyle11"/>
          <w:b/>
          <w:i w:val="0"/>
          <w:sz w:val="28"/>
          <w:szCs w:val="28"/>
        </w:rPr>
      </w:pPr>
    </w:p>
    <w:p w:rsidR="00C77E4F" w:rsidRDefault="00C77E4F" w:rsidP="006640A2">
      <w:pPr>
        <w:ind w:right="102"/>
        <w:rPr>
          <w:rStyle w:val="FontStyle13"/>
          <w:sz w:val="32"/>
          <w:szCs w:val="32"/>
        </w:rPr>
      </w:pPr>
    </w:p>
    <w:p w:rsidR="00186F71" w:rsidRPr="006640A2" w:rsidRDefault="00186F71" w:rsidP="00186F71">
      <w:pPr>
        <w:ind w:right="102"/>
        <w:jc w:val="center"/>
        <w:rPr>
          <w:b/>
          <w:bCs/>
          <w:sz w:val="26"/>
          <w:szCs w:val="26"/>
        </w:rPr>
      </w:pPr>
      <w:r w:rsidRPr="006640A2">
        <w:rPr>
          <w:rStyle w:val="FontStyle13"/>
        </w:rPr>
        <w:t>Содержание программы «</w:t>
      </w:r>
      <w:r w:rsidR="00F627CE">
        <w:rPr>
          <w:b/>
          <w:bCs/>
          <w:sz w:val="26"/>
          <w:szCs w:val="26"/>
        </w:rPr>
        <w:t>Мое здоровье и безопасность</w:t>
      </w:r>
      <w:r w:rsidRPr="006640A2">
        <w:rPr>
          <w:b/>
          <w:bCs/>
          <w:sz w:val="26"/>
          <w:szCs w:val="26"/>
        </w:rPr>
        <w:t>».</w:t>
      </w:r>
    </w:p>
    <w:p w:rsidR="00186F71" w:rsidRPr="006640A2" w:rsidRDefault="00186F71" w:rsidP="00186F71">
      <w:pPr>
        <w:ind w:right="102"/>
        <w:jc w:val="center"/>
        <w:rPr>
          <w:b/>
          <w:bCs/>
          <w:sz w:val="26"/>
          <w:szCs w:val="26"/>
        </w:rPr>
      </w:pPr>
    </w:p>
    <w:p w:rsidR="009C3A66" w:rsidRPr="009C3A66" w:rsidRDefault="00186F71" w:rsidP="00817A86">
      <w:pPr>
        <w:widowControl w:val="0"/>
        <w:numPr>
          <w:ilvl w:val="0"/>
          <w:numId w:val="35"/>
        </w:numPr>
        <w:suppressAutoHyphens/>
        <w:spacing w:after="137"/>
        <w:ind w:left="0" w:right="100" w:firstLine="0"/>
        <w:jc w:val="both"/>
        <w:rPr>
          <w:b/>
          <w:bCs/>
          <w:sz w:val="26"/>
          <w:szCs w:val="26"/>
        </w:rPr>
      </w:pPr>
      <w:r w:rsidRPr="006640A2">
        <w:rPr>
          <w:b/>
          <w:bCs/>
          <w:sz w:val="26"/>
          <w:szCs w:val="26"/>
        </w:rPr>
        <w:t>Формирование основ безопасной жизнедеятельности</w:t>
      </w:r>
      <w:r w:rsidR="00C6495E">
        <w:rPr>
          <w:b/>
          <w:bCs/>
          <w:sz w:val="26"/>
          <w:szCs w:val="26"/>
        </w:rPr>
        <w:t xml:space="preserve"> </w:t>
      </w:r>
      <w:r w:rsidR="00C6495E" w:rsidRPr="006640A2">
        <w:rPr>
          <w:b/>
          <w:bCs/>
          <w:sz w:val="26"/>
          <w:szCs w:val="26"/>
        </w:rPr>
        <w:t>(2 ч.</w:t>
      </w:r>
      <w:r w:rsidR="00C6495E">
        <w:rPr>
          <w:b/>
          <w:bCs/>
          <w:sz w:val="26"/>
          <w:szCs w:val="26"/>
        </w:rPr>
        <w:t>, теория</w:t>
      </w:r>
      <w:r w:rsidR="00C6495E" w:rsidRPr="006640A2">
        <w:rPr>
          <w:b/>
          <w:bCs/>
          <w:sz w:val="26"/>
          <w:szCs w:val="26"/>
        </w:rPr>
        <w:t>)</w:t>
      </w:r>
      <w:r w:rsidR="00C6495E">
        <w:rPr>
          <w:b/>
          <w:bCs/>
          <w:sz w:val="26"/>
          <w:szCs w:val="26"/>
        </w:rPr>
        <w:t xml:space="preserve">. </w:t>
      </w:r>
      <w:r w:rsidRPr="006640A2">
        <w:rPr>
          <w:b/>
          <w:bCs/>
          <w:sz w:val="26"/>
          <w:szCs w:val="26"/>
        </w:rPr>
        <w:t xml:space="preserve">  </w:t>
      </w:r>
      <w:r w:rsidR="00C77E4F">
        <w:rPr>
          <w:bCs/>
          <w:sz w:val="26"/>
          <w:szCs w:val="26"/>
        </w:rPr>
        <w:t xml:space="preserve">Что значит слово «жизнедеятельность», почему важно для человека безопасное поведение в окружающем мире. Как на уровне законов закреплено безопасное проживание людей, ответственность за создание угрозы другим. </w:t>
      </w:r>
    </w:p>
    <w:p w:rsidR="00C6495E" w:rsidRPr="00C6495E" w:rsidRDefault="009C3A66" w:rsidP="00C6495E">
      <w:pPr>
        <w:widowControl w:val="0"/>
        <w:numPr>
          <w:ilvl w:val="0"/>
          <w:numId w:val="35"/>
        </w:numPr>
        <w:suppressAutoHyphens/>
        <w:spacing w:after="137"/>
        <w:ind w:left="0" w:right="100" w:firstLine="0"/>
        <w:jc w:val="both"/>
        <w:rPr>
          <w:b/>
          <w:bCs/>
          <w:sz w:val="26"/>
          <w:szCs w:val="26"/>
        </w:rPr>
      </w:pPr>
      <w:r w:rsidRPr="006640A2">
        <w:rPr>
          <w:b/>
          <w:bCs/>
          <w:sz w:val="26"/>
          <w:szCs w:val="26"/>
        </w:rPr>
        <w:t>История игры «Приключения Стобеда» (2 ч.</w:t>
      </w:r>
      <w:r>
        <w:rPr>
          <w:b/>
          <w:bCs/>
          <w:sz w:val="26"/>
          <w:szCs w:val="26"/>
        </w:rPr>
        <w:t>, теория</w:t>
      </w:r>
      <w:r w:rsidRPr="006640A2">
        <w:rPr>
          <w:b/>
          <w:bCs/>
          <w:sz w:val="26"/>
          <w:szCs w:val="26"/>
        </w:rPr>
        <w:t>)</w:t>
      </w:r>
      <w:r>
        <w:rPr>
          <w:b/>
          <w:bCs/>
          <w:sz w:val="26"/>
          <w:szCs w:val="26"/>
        </w:rPr>
        <w:t xml:space="preserve">. </w:t>
      </w:r>
      <w:r w:rsidR="00C6495E">
        <w:rPr>
          <w:bCs/>
          <w:sz w:val="26"/>
          <w:szCs w:val="26"/>
        </w:rPr>
        <w:t>Кто такой Стобед?</w:t>
      </w:r>
    </w:p>
    <w:p w:rsidR="00C6495E" w:rsidRDefault="00C77E4F" w:rsidP="00C6495E">
      <w:pPr>
        <w:widowControl w:val="0"/>
        <w:numPr>
          <w:ilvl w:val="0"/>
          <w:numId w:val="35"/>
        </w:numPr>
        <w:suppressAutoHyphens/>
        <w:spacing w:after="137"/>
        <w:ind w:left="0" w:right="100" w:firstLine="0"/>
        <w:jc w:val="both"/>
        <w:rPr>
          <w:b/>
          <w:bCs/>
          <w:sz w:val="26"/>
          <w:szCs w:val="26"/>
        </w:rPr>
      </w:pPr>
      <w:r w:rsidRPr="00C6495E">
        <w:rPr>
          <w:b/>
          <w:bCs/>
          <w:sz w:val="26"/>
          <w:szCs w:val="26"/>
        </w:rPr>
        <w:t>Я и моё здоровье</w:t>
      </w:r>
      <w:r w:rsidR="006640A2" w:rsidRPr="00C6495E">
        <w:rPr>
          <w:b/>
          <w:bCs/>
          <w:sz w:val="26"/>
          <w:szCs w:val="26"/>
        </w:rPr>
        <w:t xml:space="preserve"> (2</w:t>
      </w:r>
      <w:r w:rsidRPr="00C6495E">
        <w:rPr>
          <w:b/>
          <w:bCs/>
          <w:sz w:val="26"/>
          <w:szCs w:val="26"/>
        </w:rPr>
        <w:t xml:space="preserve"> </w:t>
      </w:r>
      <w:r w:rsidR="00186F71" w:rsidRPr="00C6495E">
        <w:rPr>
          <w:b/>
          <w:bCs/>
          <w:sz w:val="26"/>
          <w:szCs w:val="26"/>
        </w:rPr>
        <w:t>ч.</w:t>
      </w:r>
      <w:r w:rsidRPr="00C6495E">
        <w:rPr>
          <w:b/>
          <w:bCs/>
          <w:sz w:val="26"/>
          <w:szCs w:val="26"/>
        </w:rPr>
        <w:t xml:space="preserve">, теория) </w:t>
      </w:r>
      <w:r w:rsidR="00186F71" w:rsidRPr="00C6495E">
        <w:rPr>
          <w:bCs/>
          <w:sz w:val="26"/>
          <w:szCs w:val="26"/>
        </w:rPr>
        <w:t xml:space="preserve">Здоровье - одна из главных ценностей жизни. Как я устроен. Почему я расту и развиваюсь. Что нужно делать, чтобы не болеть. </w:t>
      </w:r>
    </w:p>
    <w:p w:rsidR="00C6495E" w:rsidRDefault="00C6495E" w:rsidP="00817A86">
      <w:pPr>
        <w:widowControl w:val="0"/>
        <w:numPr>
          <w:ilvl w:val="0"/>
          <w:numId w:val="35"/>
        </w:numPr>
        <w:suppressAutoHyphens/>
        <w:spacing w:after="137"/>
        <w:ind w:left="0" w:right="100" w:firstLine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Особенности моего здоровья (2 ч., теория). </w:t>
      </w:r>
      <w:r w:rsidR="00186F71" w:rsidRPr="00C6495E">
        <w:rPr>
          <w:bCs/>
          <w:sz w:val="26"/>
          <w:szCs w:val="26"/>
        </w:rPr>
        <w:t>Мой режим, зачем он нужен. Гигиена, болезни от грязных рук. Правила здорового питания. Полезные и вредные продукты. Витамины.</w:t>
      </w:r>
    </w:p>
    <w:p w:rsidR="00C6495E" w:rsidRPr="00C6495E" w:rsidRDefault="00186F71" w:rsidP="00817A86">
      <w:pPr>
        <w:widowControl w:val="0"/>
        <w:numPr>
          <w:ilvl w:val="0"/>
          <w:numId w:val="35"/>
        </w:numPr>
        <w:suppressAutoHyphens/>
        <w:spacing w:after="137"/>
        <w:ind w:left="0" w:right="100" w:firstLine="0"/>
        <w:jc w:val="both"/>
        <w:rPr>
          <w:b/>
          <w:bCs/>
          <w:sz w:val="26"/>
          <w:szCs w:val="26"/>
        </w:rPr>
      </w:pPr>
      <w:r w:rsidRPr="00C6495E">
        <w:rPr>
          <w:b/>
          <w:bCs/>
          <w:sz w:val="26"/>
          <w:szCs w:val="26"/>
        </w:rPr>
        <w:t>Ежедневная физку</w:t>
      </w:r>
      <w:r w:rsidR="006640A2" w:rsidRPr="00C6495E">
        <w:rPr>
          <w:b/>
          <w:bCs/>
          <w:sz w:val="26"/>
          <w:szCs w:val="26"/>
        </w:rPr>
        <w:t>льтура - залог моего здоровья (2</w:t>
      </w:r>
      <w:r w:rsidR="00C77E4F" w:rsidRPr="00C6495E">
        <w:rPr>
          <w:b/>
          <w:bCs/>
          <w:sz w:val="26"/>
          <w:szCs w:val="26"/>
        </w:rPr>
        <w:t xml:space="preserve"> </w:t>
      </w:r>
      <w:r w:rsidRPr="00C6495E">
        <w:rPr>
          <w:b/>
          <w:bCs/>
          <w:sz w:val="26"/>
          <w:szCs w:val="26"/>
        </w:rPr>
        <w:t>ч.</w:t>
      </w:r>
      <w:r w:rsidR="00C77E4F" w:rsidRPr="00C6495E">
        <w:rPr>
          <w:b/>
          <w:bCs/>
          <w:sz w:val="26"/>
          <w:szCs w:val="26"/>
        </w:rPr>
        <w:t>, пра</w:t>
      </w:r>
      <w:r w:rsidR="00E0240C" w:rsidRPr="00C6495E">
        <w:rPr>
          <w:b/>
          <w:bCs/>
          <w:sz w:val="26"/>
          <w:szCs w:val="26"/>
        </w:rPr>
        <w:t>к</w:t>
      </w:r>
      <w:r w:rsidR="00C77E4F" w:rsidRPr="00C6495E">
        <w:rPr>
          <w:b/>
          <w:bCs/>
          <w:sz w:val="26"/>
          <w:szCs w:val="26"/>
        </w:rPr>
        <w:t>тика</w:t>
      </w:r>
      <w:r w:rsidRPr="00C6495E">
        <w:rPr>
          <w:b/>
          <w:bCs/>
          <w:sz w:val="26"/>
          <w:szCs w:val="26"/>
        </w:rPr>
        <w:t xml:space="preserve">) </w:t>
      </w:r>
      <w:r w:rsidRPr="00C6495E">
        <w:rPr>
          <w:bCs/>
          <w:sz w:val="26"/>
          <w:szCs w:val="26"/>
        </w:rPr>
        <w:t xml:space="preserve">Что такое закаливание. Начинаю день с зарядки. Чем заняться на прогулке. </w:t>
      </w:r>
    </w:p>
    <w:p w:rsidR="00C6495E" w:rsidRPr="00C6495E" w:rsidRDefault="00C6495E" w:rsidP="00817A86">
      <w:pPr>
        <w:widowControl w:val="0"/>
        <w:numPr>
          <w:ilvl w:val="0"/>
          <w:numId w:val="35"/>
        </w:numPr>
        <w:suppressAutoHyphens/>
        <w:spacing w:after="137"/>
        <w:ind w:left="0" w:right="100" w:firstLine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Игры разные нужны (2 ч., практика). </w:t>
      </w:r>
      <w:r w:rsidR="00186F71" w:rsidRPr="00C6495E">
        <w:rPr>
          <w:bCs/>
          <w:sz w:val="26"/>
          <w:szCs w:val="26"/>
        </w:rPr>
        <w:t xml:space="preserve">Народные и спортивные игры в детском саду и во дворе. </w:t>
      </w:r>
    </w:p>
    <w:p w:rsidR="00C6495E" w:rsidRDefault="00C6495E" w:rsidP="00817A86">
      <w:pPr>
        <w:widowControl w:val="0"/>
        <w:numPr>
          <w:ilvl w:val="0"/>
          <w:numId w:val="35"/>
        </w:numPr>
        <w:suppressAutoHyphens/>
        <w:spacing w:after="137"/>
        <w:ind w:left="0" w:right="100" w:firstLine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 улыбки станет день светлей (2 ч.</w:t>
      </w:r>
      <w:r>
        <w:rPr>
          <w:bCs/>
          <w:sz w:val="26"/>
          <w:szCs w:val="26"/>
        </w:rPr>
        <w:t xml:space="preserve">, </w:t>
      </w:r>
      <w:r w:rsidRPr="00A47B2C">
        <w:rPr>
          <w:b/>
          <w:bCs/>
          <w:sz w:val="26"/>
          <w:szCs w:val="26"/>
        </w:rPr>
        <w:t>практика).</w:t>
      </w:r>
      <w:r>
        <w:rPr>
          <w:bCs/>
          <w:sz w:val="26"/>
          <w:szCs w:val="26"/>
        </w:rPr>
        <w:t xml:space="preserve"> </w:t>
      </w:r>
      <w:r w:rsidR="00186F71" w:rsidRPr="00C6495E">
        <w:rPr>
          <w:bCs/>
          <w:sz w:val="26"/>
          <w:szCs w:val="26"/>
        </w:rPr>
        <w:t>Хорошее и плохое настроение. Я - хозяин своих эмоций. От улыбки станет всем, светлей. Как победить в себе врага (лень, злобу, зависть, трусость, эгоизм).</w:t>
      </w:r>
    </w:p>
    <w:p w:rsidR="00C6495E" w:rsidRPr="00C6495E" w:rsidRDefault="006640A2" w:rsidP="00817A86">
      <w:pPr>
        <w:widowControl w:val="0"/>
        <w:numPr>
          <w:ilvl w:val="0"/>
          <w:numId w:val="35"/>
        </w:numPr>
        <w:suppressAutoHyphens/>
        <w:spacing w:after="137"/>
        <w:ind w:left="0" w:right="100" w:firstLine="0"/>
        <w:jc w:val="both"/>
        <w:rPr>
          <w:b/>
          <w:bCs/>
          <w:sz w:val="26"/>
          <w:szCs w:val="26"/>
        </w:rPr>
      </w:pPr>
      <w:r w:rsidRPr="00C6495E">
        <w:rPr>
          <w:b/>
          <w:bCs/>
          <w:sz w:val="26"/>
          <w:szCs w:val="26"/>
        </w:rPr>
        <w:t>Я и природа (</w:t>
      </w:r>
      <w:r w:rsidR="00186F71" w:rsidRPr="00C6495E">
        <w:rPr>
          <w:b/>
          <w:bCs/>
          <w:sz w:val="26"/>
          <w:szCs w:val="26"/>
        </w:rPr>
        <w:t>2</w:t>
      </w:r>
      <w:r w:rsidR="00C77E4F" w:rsidRPr="00C6495E">
        <w:rPr>
          <w:b/>
          <w:bCs/>
          <w:sz w:val="26"/>
          <w:szCs w:val="26"/>
        </w:rPr>
        <w:t xml:space="preserve"> </w:t>
      </w:r>
      <w:r w:rsidR="00186F71" w:rsidRPr="00C6495E">
        <w:rPr>
          <w:b/>
          <w:bCs/>
          <w:sz w:val="26"/>
          <w:szCs w:val="26"/>
        </w:rPr>
        <w:t>ч.</w:t>
      </w:r>
      <w:r w:rsidR="00C77E4F" w:rsidRPr="00C6495E">
        <w:rPr>
          <w:b/>
          <w:bCs/>
          <w:sz w:val="26"/>
          <w:szCs w:val="26"/>
        </w:rPr>
        <w:t>, теория</w:t>
      </w:r>
      <w:r w:rsidR="00186F71" w:rsidRPr="00C6495E">
        <w:rPr>
          <w:b/>
          <w:bCs/>
          <w:sz w:val="26"/>
          <w:szCs w:val="26"/>
        </w:rPr>
        <w:t>)</w:t>
      </w:r>
      <w:r w:rsidR="00A47B2C">
        <w:rPr>
          <w:b/>
          <w:bCs/>
          <w:sz w:val="26"/>
          <w:szCs w:val="26"/>
        </w:rPr>
        <w:t>.</w:t>
      </w:r>
      <w:r w:rsidR="00186F71" w:rsidRPr="00C6495E">
        <w:rPr>
          <w:bCs/>
          <w:sz w:val="26"/>
          <w:szCs w:val="26"/>
        </w:rPr>
        <w:t xml:space="preserve"> Я - частичка природы. Влияние лесов, водоёмов, воздуха, почвы на жизнь человека, животных, птиц, насекомых. Человек - хозяин или слуга леса? Ухудшение экологической ситуации - угроза всему живому. </w:t>
      </w:r>
    </w:p>
    <w:p w:rsidR="00C6495E" w:rsidRPr="00C6495E" w:rsidRDefault="00C6495E" w:rsidP="00817A86">
      <w:pPr>
        <w:widowControl w:val="0"/>
        <w:numPr>
          <w:ilvl w:val="0"/>
          <w:numId w:val="35"/>
        </w:numPr>
        <w:suppressAutoHyphens/>
        <w:spacing w:after="137"/>
        <w:ind w:left="0" w:right="100" w:firstLine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Мир вокруг нас (2 ч., теория). </w:t>
      </w:r>
      <w:r w:rsidR="00186F71" w:rsidRPr="00C6495E">
        <w:rPr>
          <w:bCs/>
          <w:sz w:val="26"/>
          <w:szCs w:val="26"/>
        </w:rPr>
        <w:t>Что мне надо знать о ядовитых растениях (ягодах, грибах). Животные - мои меньшие друзья. Как Стобед дразнил собаку и что из этого вышло (правила безопасного поведения с домашними и бездомными живот</w:t>
      </w:r>
      <w:r w:rsidR="00004E21" w:rsidRPr="00C6495E">
        <w:rPr>
          <w:bCs/>
          <w:sz w:val="26"/>
          <w:szCs w:val="26"/>
        </w:rPr>
        <w:t xml:space="preserve">ными). </w:t>
      </w:r>
    </w:p>
    <w:p w:rsidR="00C6495E" w:rsidRDefault="00C6495E" w:rsidP="00817A86">
      <w:pPr>
        <w:widowControl w:val="0"/>
        <w:numPr>
          <w:ilvl w:val="0"/>
          <w:numId w:val="35"/>
        </w:numPr>
        <w:suppressAutoHyphens/>
        <w:spacing w:after="137"/>
        <w:ind w:left="0" w:right="100" w:firstLine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Водоем и как вести себя в нем (2 ч</w:t>
      </w:r>
      <w:r w:rsidRPr="00C6495E">
        <w:rPr>
          <w:b/>
          <w:bCs/>
          <w:sz w:val="26"/>
          <w:szCs w:val="26"/>
        </w:rPr>
        <w:t>., практика)</w:t>
      </w:r>
      <w:r>
        <w:rPr>
          <w:bCs/>
          <w:sz w:val="26"/>
          <w:szCs w:val="26"/>
        </w:rPr>
        <w:t xml:space="preserve">. </w:t>
      </w:r>
      <w:r w:rsidR="00004E21" w:rsidRPr="00C6495E">
        <w:rPr>
          <w:bCs/>
          <w:sz w:val="26"/>
          <w:szCs w:val="26"/>
        </w:rPr>
        <w:t>Как Стобед учился нырять.</w:t>
      </w:r>
      <w:r w:rsidR="00E0240C" w:rsidRPr="00C6495E">
        <w:rPr>
          <w:bCs/>
          <w:sz w:val="26"/>
          <w:szCs w:val="26"/>
        </w:rPr>
        <w:t xml:space="preserve"> Как </w:t>
      </w:r>
      <w:r w:rsidR="00186F71" w:rsidRPr="00C6495E">
        <w:rPr>
          <w:bCs/>
          <w:sz w:val="26"/>
          <w:szCs w:val="26"/>
        </w:rPr>
        <w:t xml:space="preserve">Стобед угодил в полынью (когда вода - мой друг и враг, правила поведения у водоёма и в водоёме (летом, зимой). </w:t>
      </w:r>
    </w:p>
    <w:p w:rsidR="00C6495E" w:rsidRPr="00C6495E" w:rsidRDefault="00186F71" w:rsidP="000644D4">
      <w:pPr>
        <w:widowControl w:val="0"/>
        <w:numPr>
          <w:ilvl w:val="0"/>
          <w:numId w:val="35"/>
        </w:numPr>
        <w:tabs>
          <w:tab w:val="left" w:pos="709"/>
        </w:tabs>
        <w:suppressAutoHyphens/>
        <w:spacing w:after="137"/>
        <w:ind w:left="0" w:right="100" w:firstLine="0"/>
        <w:jc w:val="both"/>
        <w:rPr>
          <w:b/>
          <w:bCs/>
          <w:sz w:val="26"/>
          <w:szCs w:val="26"/>
        </w:rPr>
      </w:pPr>
      <w:r w:rsidRPr="00C6495E">
        <w:rPr>
          <w:b/>
          <w:bCs/>
          <w:sz w:val="26"/>
          <w:szCs w:val="26"/>
        </w:rPr>
        <w:t>Один д</w:t>
      </w:r>
      <w:r w:rsidR="006640A2" w:rsidRPr="00C6495E">
        <w:rPr>
          <w:b/>
          <w:bCs/>
          <w:sz w:val="26"/>
          <w:szCs w:val="26"/>
        </w:rPr>
        <w:t>ома. (2</w:t>
      </w:r>
      <w:r w:rsidR="00C77E4F" w:rsidRPr="00C6495E">
        <w:rPr>
          <w:b/>
          <w:bCs/>
          <w:sz w:val="26"/>
          <w:szCs w:val="26"/>
        </w:rPr>
        <w:t xml:space="preserve"> </w:t>
      </w:r>
      <w:r w:rsidRPr="00C6495E">
        <w:rPr>
          <w:b/>
          <w:bCs/>
          <w:sz w:val="26"/>
          <w:szCs w:val="26"/>
        </w:rPr>
        <w:t>ч.</w:t>
      </w:r>
      <w:r w:rsidR="00C77E4F" w:rsidRPr="00C6495E">
        <w:rPr>
          <w:b/>
          <w:bCs/>
          <w:sz w:val="26"/>
          <w:szCs w:val="26"/>
        </w:rPr>
        <w:t>, практика</w:t>
      </w:r>
      <w:r w:rsidRPr="00C6495E">
        <w:rPr>
          <w:b/>
          <w:bCs/>
          <w:sz w:val="26"/>
          <w:szCs w:val="26"/>
        </w:rPr>
        <w:t>)</w:t>
      </w:r>
      <w:r w:rsidR="00A47B2C">
        <w:rPr>
          <w:b/>
          <w:bCs/>
          <w:sz w:val="26"/>
          <w:szCs w:val="26"/>
        </w:rPr>
        <w:t>.</w:t>
      </w:r>
      <w:r w:rsidRPr="00C6495E">
        <w:rPr>
          <w:bCs/>
          <w:sz w:val="26"/>
          <w:szCs w:val="26"/>
        </w:rPr>
        <w:t xml:space="preserve"> </w:t>
      </w:r>
      <w:r w:rsidR="00B668E9" w:rsidRPr="00C6495E">
        <w:rPr>
          <w:bCs/>
          <w:sz w:val="26"/>
          <w:szCs w:val="26"/>
        </w:rPr>
        <w:t xml:space="preserve">Как Стобед полез на шкаф (падения с </w:t>
      </w:r>
      <w:r w:rsidR="00B668E9" w:rsidRPr="00C6495E">
        <w:rPr>
          <w:bCs/>
          <w:sz w:val="26"/>
          <w:szCs w:val="26"/>
        </w:rPr>
        <w:lastRenderedPageBreak/>
        <w:t>высоких и неустойчивых предметов: табуретов, лестниц и пр., как их избежать). Какую опасност</w:t>
      </w:r>
      <w:r w:rsidR="00C6495E">
        <w:rPr>
          <w:bCs/>
          <w:sz w:val="26"/>
          <w:szCs w:val="26"/>
        </w:rPr>
        <w:t xml:space="preserve">ь таят открытые окна и балконы. </w:t>
      </w:r>
    </w:p>
    <w:p w:rsidR="00C6495E" w:rsidRDefault="00C6495E" w:rsidP="00817A86">
      <w:pPr>
        <w:widowControl w:val="0"/>
        <w:numPr>
          <w:ilvl w:val="0"/>
          <w:numId w:val="35"/>
        </w:numPr>
        <w:suppressAutoHyphens/>
        <w:spacing w:after="137"/>
        <w:ind w:left="0" w:right="100" w:firstLine="0"/>
        <w:jc w:val="both"/>
        <w:rPr>
          <w:b/>
          <w:bCs/>
          <w:sz w:val="26"/>
          <w:szCs w:val="26"/>
        </w:rPr>
      </w:pPr>
      <w:r w:rsidRPr="00C6495E">
        <w:rPr>
          <w:b/>
          <w:bCs/>
          <w:sz w:val="26"/>
          <w:szCs w:val="26"/>
        </w:rPr>
        <w:t xml:space="preserve">Служба экстренной помощи </w:t>
      </w:r>
      <w:r>
        <w:rPr>
          <w:b/>
          <w:bCs/>
          <w:sz w:val="26"/>
          <w:szCs w:val="26"/>
        </w:rPr>
        <w:t xml:space="preserve">(2 ч., практика). </w:t>
      </w:r>
      <w:r w:rsidR="00B668E9" w:rsidRPr="00C6495E">
        <w:rPr>
          <w:bCs/>
          <w:sz w:val="26"/>
          <w:szCs w:val="26"/>
        </w:rPr>
        <w:t>Научим Стобеда правилам поведения в случае пожара, обнаружения запаха газа, утечка воды и т.п. «Дежурные службы города» (01,02,03,04,08), 112 с мобильного телефона.</w:t>
      </w:r>
    </w:p>
    <w:p w:rsidR="00C6495E" w:rsidRPr="00C6495E" w:rsidRDefault="006640A2" w:rsidP="00817A86">
      <w:pPr>
        <w:widowControl w:val="0"/>
        <w:numPr>
          <w:ilvl w:val="0"/>
          <w:numId w:val="35"/>
        </w:numPr>
        <w:suppressAutoHyphens/>
        <w:spacing w:after="137"/>
        <w:ind w:left="0" w:right="100" w:firstLine="0"/>
        <w:jc w:val="both"/>
        <w:rPr>
          <w:b/>
          <w:bCs/>
          <w:sz w:val="26"/>
          <w:szCs w:val="26"/>
        </w:rPr>
      </w:pPr>
      <w:r w:rsidRPr="00C6495E">
        <w:rPr>
          <w:b/>
          <w:bCs/>
          <w:sz w:val="26"/>
          <w:szCs w:val="26"/>
        </w:rPr>
        <w:t>Опасные предметы в моём доме (2 ч.</w:t>
      </w:r>
      <w:r w:rsidR="00E0240C" w:rsidRPr="00C6495E">
        <w:rPr>
          <w:b/>
          <w:bCs/>
          <w:sz w:val="26"/>
          <w:szCs w:val="26"/>
        </w:rPr>
        <w:t>, практика</w:t>
      </w:r>
      <w:r w:rsidR="00186F71" w:rsidRPr="00C6495E">
        <w:rPr>
          <w:b/>
          <w:bCs/>
          <w:sz w:val="26"/>
          <w:szCs w:val="26"/>
        </w:rPr>
        <w:t>)</w:t>
      </w:r>
      <w:r w:rsidR="00A47B2C">
        <w:rPr>
          <w:b/>
          <w:bCs/>
          <w:sz w:val="26"/>
          <w:szCs w:val="26"/>
        </w:rPr>
        <w:t>.</w:t>
      </w:r>
      <w:r w:rsidR="00186F71" w:rsidRPr="00C6495E">
        <w:rPr>
          <w:bCs/>
          <w:sz w:val="26"/>
          <w:szCs w:val="26"/>
        </w:rPr>
        <w:t xml:space="preserve"> Как Стобед играл со спичками (ножом, залез в розетку, включил утюг и т.п.). Запрещённые предметы</w:t>
      </w:r>
      <w:r w:rsidR="00B668E9" w:rsidRPr="00C6495E">
        <w:rPr>
          <w:bCs/>
          <w:sz w:val="26"/>
          <w:szCs w:val="26"/>
        </w:rPr>
        <w:t>:</w:t>
      </w:r>
      <w:r w:rsidR="00186F71" w:rsidRPr="00C6495E">
        <w:rPr>
          <w:bCs/>
          <w:sz w:val="26"/>
          <w:szCs w:val="26"/>
        </w:rPr>
        <w:t xml:space="preserve"> спички, лекарства, ножи, электро- и газовые приборы. </w:t>
      </w:r>
    </w:p>
    <w:p w:rsidR="00C6495E" w:rsidRDefault="00C6495E" w:rsidP="00817A86">
      <w:pPr>
        <w:widowControl w:val="0"/>
        <w:numPr>
          <w:ilvl w:val="0"/>
          <w:numId w:val="35"/>
        </w:numPr>
        <w:suppressAutoHyphens/>
        <w:spacing w:after="137"/>
        <w:ind w:left="0" w:right="100" w:firstLine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Важные правила (2 ч., практика). </w:t>
      </w:r>
      <w:r w:rsidR="00186F71" w:rsidRPr="00C6495E">
        <w:rPr>
          <w:bCs/>
          <w:sz w:val="26"/>
          <w:szCs w:val="26"/>
        </w:rPr>
        <w:t xml:space="preserve">Правила хранения и использования ножниц, швейных игл. </w:t>
      </w:r>
      <w:r>
        <w:rPr>
          <w:bCs/>
          <w:sz w:val="26"/>
          <w:szCs w:val="26"/>
        </w:rPr>
        <w:t>Игра «Найди клад».</w:t>
      </w:r>
    </w:p>
    <w:p w:rsidR="00B668E9" w:rsidRPr="00C6495E" w:rsidRDefault="00186F71" w:rsidP="00817A86">
      <w:pPr>
        <w:widowControl w:val="0"/>
        <w:numPr>
          <w:ilvl w:val="0"/>
          <w:numId w:val="35"/>
        </w:numPr>
        <w:suppressAutoHyphens/>
        <w:spacing w:after="137"/>
        <w:ind w:left="0" w:right="100" w:firstLine="0"/>
        <w:jc w:val="both"/>
        <w:rPr>
          <w:b/>
          <w:bCs/>
          <w:sz w:val="26"/>
          <w:szCs w:val="26"/>
        </w:rPr>
      </w:pPr>
      <w:r w:rsidRPr="00C6495E">
        <w:rPr>
          <w:b/>
          <w:bCs/>
          <w:sz w:val="26"/>
          <w:szCs w:val="26"/>
        </w:rPr>
        <w:t xml:space="preserve">Первая помощь </w:t>
      </w:r>
      <w:r w:rsidR="00C6495E">
        <w:rPr>
          <w:b/>
          <w:bCs/>
          <w:sz w:val="26"/>
          <w:szCs w:val="26"/>
        </w:rPr>
        <w:t>себе при ожоге</w:t>
      </w:r>
      <w:r w:rsidR="006640A2" w:rsidRPr="00C6495E">
        <w:rPr>
          <w:b/>
          <w:bCs/>
          <w:sz w:val="26"/>
          <w:szCs w:val="26"/>
        </w:rPr>
        <w:t xml:space="preserve"> (2</w:t>
      </w:r>
      <w:r w:rsidR="00E0240C" w:rsidRPr="00C6495E">
        <w:rPr>
          <w:b/>
          <w:bCs/>
          <w:sz w:val="26"/>
          <w:szCs w:val="26"/>
        </w:rPr>
        <w:t xml:space="preserve"> ч., практика)</w:t>
      </w:r>
      <w:r w:rsidR="00A47B2C">
        <w:rPr>
          <w:b/>
          <w:bCs/>
          <w:sz w:val="26"/>
          <w:szCs w:val="26"/>
        </w:rPr>
        <w:t>.</w:t>
      </w:r>
      <w:r w:rsidRPr="00C6495E">
        <w:rPr>
          <w:bCs/>
          <w:sz w:val="26"/>
          <w:szCs w:val="26"/>
        </w:rPr>
        <w:t xml:space="preserve"> Как позвать себе на помощь.</w:t>
      </w:r>
      <w:r w:rsidR="00B668E9" w:rsidRPr="00C6495E">
        <w:rPr>
          <w:bCs/>
          <w:sz w:val="26"/>
          <w:szCs w:val="26"/>
        </w:rPr>
        <w:t xml:space="preserve"> Как</w:t>
      </w:r>
      <w:r w:rsidRPr="00C6495E">
        <w:rPr>
          <w:bCs/>
          <w:sz w:val="26"/>
          <w:szCs w:val="26"/>
        </w:rPr>
        <w:t xml:space="preserve"> </w:t>
      </w:r>
      <w:r w:rsidR="00B668E9" w:rsidRPr="00C6495E">
        <w:rPr>
          <w:bCs/>
          <w:sz w:val="26"/>
          <w:szCs w:val="26"/>
        </w:rPr>
        <w:t xml:space="preserve">оказывать первую помощь себе и другим </w:t>
      </w:r>
      <w:r w:rsidR="00A47B2C">
        <w:rPr>
          <w:bCs/>
          <w:sz w:val="26"/>
          <w:szCs w:val="26"/>
        </w:rPr>
        <w:t>ожоге (холод)</w:t>
      </w:r>
      <w:r w:rsidR="00B668E9" w:rsidRPr="00C6495E">
        <w:rPr>
          <w:bCs/>
          <w:sz w:val="26"/>
          <w:szCs w:val="26"/>
        </w:rPr>
        <w:t>. Научиться выполнять простейшие действия.</w:t>
      </w:r>
    </w:p>
    <w:p w:rsidR="00C6495E" w:rsidRPr="00A47B2C" w:rsidRDefault="00C6495E" w:rsidP="00A47B2C">
      <w:pPr>
        <w:widowControl w:val="0"/>
        <w:numPr>
          <w:ilvl w:val="0"/>
          <w:numId w:val="35"/>
        </w:numPr>
        <w:suppressAutoHyphens/>
        <w:spacing w:after="137"/>
        <w:ind w:left="0" w:right="100" w:firstLine="0"/>
        <w:jc w:val="both"/>
        <w:rPr>
          <w:b/>
          <w:bCs/>
          <w:sz w:val="26"/>
          <w:szCs w:val="26"/>
        </w:rPr>
      </w:pPr>
      <w:r w:rsidRPr="00C6495E">
        <w:rPr>
          <w:b/>
          <w:bCs/>
          <w:sz w:val="26"/>
          <w:szCs w:val="26"/>
        </w:rPr>
        <w:t xml:space="preserve">Первая помощь </w:t>
      </w:r>
      <w:r>
        <w:rPr>
          <w:b/>
          <w:bCs/>
          <w:sz w:val="26"/>
          <w:szCs w:val="26"/>
        </w:rPr>
        <w:t>себе при ушибе</w:t>
      </w:r>
      <w:r w:rsidRPr="00C6495E">
        <w:rPr>
          <w:b/>
          <w:bCs/>
          <w:sz w:val="26"/>
          <w:szCs w:val="26"/>
        </w:rPr>
        <w:t xml:space="preserve"> (2 ч., практика)</w:t>
      </w:r>
      <w:r w:rsidR="00A47B2C">
        <w:rPr>
          <w:b/>
          <w:bCs/>
          <w:sz w:val="26"/>
          <w:szCs w:val="26"/>
        </w:rPr>
        <w:t xml:space="preserve">. </w:t>
      </w:r>
      <w:r w:rsidR="00A47B2C" w:rsidRPr="00C6495E">
        <w:rPr>
          <w:bCs/>
          <w:sz w:val="26"/>
          <w:szCs w:val="26"/>
        </w:rPr>
        <w:t>Как оказывать первую помощь себе и д</w:t>
      </w:r>
      <w:r w:rsidR="00A47B2C">
        <w:rPr>
          <w:bCs/>
          <w:sz w:val="26"/>
          <w:szCs w:val="26"/>
        </w:rPr>
        <w:t xml:space="preserve">ругим при ушибе (покой, холод). </w:t>
      </w:r>
      <w:r w:rsidR="00A47B2C" w:rsidRPr="00C6495E">
        <w:rPr>
          <w:bCs/>
          <w:sz w:val="26"/>
          <w:szCs w:val="26"/>
        </w:rPr>
        <w:t>Научитьс</w:t>
      </w:r>
      <w:r w:rsidR="00A47B2C">
        <w:rPr>
          <w:bCs/>
          <w:sz w:val="26"/>
          <w:szCs w:val="26"/>
        </w:rPr>
        <w:t>я выполнять простейшие действия.</w:t>
      </w:r>
    </w:p>
    <w:p w:rsidR="00A47B2C" w:rsidRDefault="00C6495E" w:rsidP="00817A86">
      <w:pPr>
        <w:widowControl w:val="0"/>
        <w:numPr>
          <w:ilvl w:val="0"/>
          <w:numId w:val="35"/>
        </w:numPr>
        <w:suppressAutoHyphens/>
        <w:spacing w:after="137"/>
        <w:ind w:left="0" w:right="100" w:firstLine="0"/>
        <w:jc w:val="both"/>
        <w:rPr>
          <w:b/>
          <w:bCs/>
          <w:sz w:val="26"/>
          <w:szCs w:val="26"/>
        </w:rPr>
      </w:pPr>
      <w:r w:rsidRPr="00C6495E">
        <w:rPr>
          <w:b/>
          <w:bCs/>
          <w:sz w:val="26"/>
          <w:szCs w:val="26"/>
        </w:rPr>
        <w:t xml:space="preserve">Первая помощь </w:t>
      </w:r>
      <w:r>
        <w:rPr>
          <w:b/>
          <w:bCs/>
          <w:sz w:val="26"/>
          <w:szCs w:val="26"/>
        </w:rPr>
        <w:t>себе при</w:t>
      </w:r>
      <w:r w:rsidRPr="00C6495E">
        <w:rPr>
          <w:b/>
          <w:bCs/>
          <w:sz w:val="26"/>
          <w:szCs w:val="26"/>
        </w:rPr>
        <w:t xml:space="preserve"> порезе (2 ч., практика)</w:t>
      </w:r>
      <w:r w:rsidR="00A47B2C">
        <w:rPr>
          <w:b/>
          <w:bCs/>
          <w:sz w:val="26"/>
          <w:szCs w:val="26"/>
        </w:rPr>
        <w:t xml:space="preserve">. </w:t>
      </w:r>
      <w:r w:rsidR="00A47B2C" w:rsidRPr="00C6495E">
        <w:rPr>
          <w:bCs/>
          <w:sz w:val="26"/>
          <w:szCs w:val="26"/>
        </w:rPr>
        <w:t>Как оказывать первую помощь себе и другим при порезе (наложить повязку, платок на рану, сесть или лечь, поднять пораненную часть тела выше). Научитьс</w:t>
      </w:r>
      <w:r w:rsidR="00A47B2C">
        <w:rPr>
          <w:bCs/>
          <w:sz w:val="26"/>
          <w:szCs w:val="26"/>
        </w:rPr>
        <w:t>я выполнять простейшие действия.</w:t>
      </w:r>
      <w:r w:rsidR="00A47B2C">
        <w:rPr>
          <w:b/>
          <w:bCs/>
          <w:sz w:val="26"/>
          <w:szCs w:val="26"/>
        </w:rPr>
        <w:t xml:space="preserve"> </w:t>
      </w:r>
    </w:p>
    <w:p w:rsidR="00A47B2C" w:rsidRDefault="00186F71" w:rsidP="00817A86">
      <w:pPr>
        <w:widowControl w:val="0"/>
        <w:numPr>
          <w:ilvl w:val="0"/>
          <w:numId w:val="35"/>
        </w:numPr>
        <w:suppressAutoHyphens/>
        <w:spacing w:after="137"/>
        <w:ind w:left="0" w:right="100" w:firstLine="0"/>
        <w:jc w:val="both"/>
        <w:rPr>
          <w:b/>
          <w:bCs/>
          <w:sz w:val="26"/>
          <w:szCs w:val="26"/>
        </w:rPr>
      </w:pPr>
      <w:r w:rsidRPr="00A47B2C">
        <w:rPr>
          <w:b/>
          <w:bCs/>
          <w:sz w:val="26"/>
          <w:szCs w:val="26"/>
        </w:rPr>
        <w:t>Мои действия, если в дом пришёл чужой (2</w:t>
      </w:r>
      <w:r w:rsidR="00E0240C" w:rsidRPr="00A47B2C">
        <w:rPr>
          <w:b/>
          <w:bCs/>
          <w:sz w:val="26"/>
          <w:szCs w:val="26"/>
        </w:rPr>
        <w:t xml:space="preserve"> </w:t>
      </w:r>
      <w:r w:rsidRPr="00A47B2C">
        <w:rPr>
          <w:b/>
          <w:bCs/>
          <w:sz w:val="26"/>
          <w:szCs w:val="26"/>
        </w:rPr>
        <w:t>ч.</w:t>
      </w:r>
      <w:r w:rsidR="00E0240C" w:rsidRPr="00A47B2C">
        <w:rPr>
          <w:b/>
          <w:bCs/>
          <w:sz w:val="26"/>
          <w:szCs w:val="26"/>
        </w:rPr>
        <w:t>, практика</w:t>
      </w:r>
      <w:r w:rsidRPr="00A47B2C">
        <w:rPr>
          <w:b/>
          <w:bCs/>
          <w:sz w:val="26"/>
          <w:szCs w:val="26"/>
        </w:rPr>
        <w:t>)</w:t>
      </w:r>
      <w:r w:rsidR="00A47B2C">
        <w:rPr>
          <w:b/>
          <w:bCs/>
          <w:sz w:val="26"/>
          <w:szCs w:val="26"/>
        </w:rPr>
        <w:t>.</w:t>
      </w:r>
      <w:r w:rsidR="00B668E9" w:rsidRPr="00A47B2C">
        <w:rPr>
          <w:bCs/>
          <w:sz w:val="26"/>
          <w:szCs w:val="26"/>
        </w:rPr>
        <w:t xml:space="preserve"> Безопасное общение: главные принципы и особенности, что категорически запрещено делать при встрече с незнакомцами.</w:t>
      </w:r>
      <w:r w:rsidR="00A47B2C">
        <w:rPr>
          <w:b/>
          <w:bCs/>
          <w:sz w:val="26"/>
          <w:szCs w:val="26"/>
        </w:rPr>
        <w:t xml:space="preserve"> </w:t>
      </w:r>
    </w:p>
    <w:p w:rsidR="006640A2" w:rsidRPr="00A47B2C" w:rsidRDefault="00186F71" w:rsidP="00817A86">
      <w:pPr>
        <w:widowControl w:val="0"/>
        <w:numPr>
          <w:ilvl w:val="0"/>
          <w:numId w:val="35"/>
        </w:numPr>
        <w:suppressAutoHyphens/>
        <w:spacing w:after="137"/>
        <w:ind w:left="0" w:right="100" w:firstLine="0"/>
        <w:jc w:val="both"/>
        <w:rPr>
          <w:b/>
          <w:bCs/>
          <w:sz w:val="26"/>
          <w:szCs w:val="26"/>
        </w:rPr>
      </w:pPr>
      <w:r w:rsidRPr="00A47B2C">
        <w:rPr>
          <w:b/>
          <w:bCs/>
          <w:sz w:val="26"/>
          <w:szCs w:val="26"/>
        </w:rPr>
        <w:t>Безопасное поведение во в</w:t>
      </w:r>
      <w:r w:rsidR="00A47B2C">
        <w:rPr>
          <w:b/>
          <w:bCs/>
          <w:sz w:val="26"/>
          <w:szCs w:val="26"/>
        </w:rPr>
        <w:t>ремя занятий физкультурой</w:t>
      </w:r>
      <w:r w:rsidRPr="00A47B2C">
        <w:rPr>
          <w:b/>
          <w:bCs/>
          <w:sz w:val="26"/>
          <w:szCs w:val="26"/>
        </w:rPr>
        <w:t xml:space="preserve"> (2</w:t>
      </w:r>
      <w:r w:rsidR="00E0240C" w:rsidRPr="00A47B2C">
        <w:rPr>
          <w:b/>
          <w:bCs/>
          <w:sz w:val="26"/>
          <w:szCs w:val="26"/>
        </w:rPr>
        <w:t xml:space="preserve"> </w:t>
      </w:r>
      <w:r w:rsidRPr="00A47B2C">
        <w:rPr>
          <w:b/>
          <w:bCs/>
          <w:sz w:val="26"/>
          <w:szCs w:val="26"/>
        </w:rPr>
        <w:t>ч.</w:t>
      </w:r>
      <w:r w:rsidR="00E0240C" w:rsidRPr="00A47B2C">
        <w:rPr>
          <w:b/>
          <w:bCs/>
          <w:sz w:val="26"/>
          <w:szCs w:val="26"/>
        </w:rPr>
        <w:t>, практика</w:t>
      </w:r>
      <w:r w:rsidRPr="00A47B2C">
        <w:rPr>
          <w:b/>
          <w:bCs/>
          <w:sz w:val="26"/>
          <w:szCs w:val="26"/>
        </w:rPr>
        <w:t>)</w:t>
      </w:r>
      <w:r w:rsidRPr="00A47B2C">
        <w:rPr>
          <w:bCs/>
          <w:sz w:val="26"/>
          <w:szCs w:val="26"/>
        </w:rPr>
        <w:t xml:space="preserve"> Правила безопасного поведения во время занятий на снарядах (гимнастической лестнице, скамейке, бревне, брусьях, кольцах, перекладине, канате, качелях и т.</w:t>
      </w:r>
      <w:r w:rsidR="00A47B2C">
        <w:rPr>
          <w:bCs/>
          <w:sz w:val="26"/>
          <w:szCs w:val="26"/>
        </w:rPr>
        <w:t>п.).</w:t>
      </w:r>
    </w:p>
    <w:p w:rsidR="00A47B2C" w:rsidRDefault="00A47B2C" w:rsidP="00817A86">
      <w:pPr>
        <w:widowControl w:val="0"/>
        <w:numPr>
          <w:ilvl w:val="0"/>
          <w:numId w:val="35"/>
        </w:numPr>
        <w:suppressAutoHyphens/>
        <w:spacing w:after="137"/>
        <w:ind w:left="0" w:right="100" w:firstLine="0"/>
        <w:jc w:val="both"/>
        <w:rPr>
          <w:b/>
          <w:bCs/>
          <w:sz w:val="26"/>
          <w:szCs w:val="26"/>
        </w:rPr>
      </w:pPr>
      <w:r w:rsidRPr="00A47B2C">
        <w:rPr>
          <w:b/>
          <w:bCs/>
          <w:sz w:val="26"/>
          <w:szCs w:val="26"/>
        </w:rPr>
        <w:t>Безопасное поведение во в</w:t>
      </w:r>
      <w:r>
        <w:rPr>
          <w:b/>
          <w:bCs/>
          <w:sz w:val="26"/>
          <w:szCs w:val="26"/>
        </w:rPr>
        <w:t>ремя занятий физкультурой</w:t>
      </w:r>
      <w:r w:rsidRPr="00A47B2C">
        <w:rPr>
          <w:b/>
          <w:bCs/>
          <w:sz w:val="26"/>
          <w:szCs w:val="26"/>
        </w:rPr>
        <w:t xml:space="preserve"> (2 ч., практика)</w:t>
      </w:r>
      <w:r>
        <w:rPr>
          <w:b/>
          <w:bCs/>
          <w:sz w:val="26"/>
          <w:szCs w:val="26"/>
        </w:rPr>
        <w:t>.</w:t>
      </w:r>
      <w:r w:rsidRPr="00A47B2C">
        <w:rPr>
          <w:bCs/>
          <w:sz w:val="26"/>
          <w:szCs w:val="26"/>
        </w:rPr>
        <w:t xml:space="preserve"> Правила безопасного поведения во время занятий со снарядами и спортивным оборудованием (лыжи и лыжные палки, коньки, городки, гантели и т.п.). Система запрещённых действий. </w:t>
      </w:r>
    </w:p>
    <w:p w:rsidR="00A47B2C" w:rsidRPr="00A47B2C" w:rsidRDefault="00186F71" w:rsidP="00817A86">
      <w:pPr>
        <w:widowControl w:val="0"/>
        <w:numPr>
          <w:ilvl w:val="0"/>
          <w:numId w:val="35"/>
        </w:numPr>
        <w:suppressAutoHyphens/>
        <w:spacing w:after="137"/>
        <w:ind w:left="0" w:right="100" w:firstLine="0"/>
        <w:jc w:val="both"/>
        <w:rPr>
          <w:b/>
          <w:bCs/>
          <w:sz w:val="26"/>
          <w:szCs w:val="26"/>
        </w:rPr>
      </w:pPr>
      <w:r w:rsidRPr="00A47B2C">
        <w:rPr>
          <w:b/>
          <w:bCs/>
          <w:sz w:val="26"/>
          <w:szCs w:val="26"/>
        </w:rPr>
        <w:t>Травмы и ушибы в результате падений и столкновений другими детьми в подвижных и спорт</w:t>
      </w:r>
      <w:r w:rsidR="00E0240C" w:rsidRPr="00A47B2C">
        <w:rPr>
          <w:b/>
          <w:bCs/>
          <w:sz w:val="26"/>
          <w:szCs w:val="26"/>
        </w:rPr>
        <w:t>ивных играх и упражнениях (2 ч., теория)</w:t>
      </w:r>
      <w:r w:rsidR="007A3BEB" w:rsidRPr="00A47B2C">
        <w:rPr>
          <w:bCs/>
          <w:sz w:val="26"/>
          <w:szCs w:val="26"/>
        </w:rPr>
        <w:t xml:space="preserve"> </w:t>
      </w:r>
      <w:r w:rsidR="00E0240C" w:rsidRPr="00A47B2C">
        <w:rPr>
          <w:bCs/>
          <w:sz w:val="26"/>
          <w:szCs w:val="26"/>
        </w:rPr>
        <w:t xml:space="preserve">Виды травм, опасность травм. К чему может привести травма. </w:t>
      </w:r>
      <w:r w:rsidR="007A3BEB" w:rsidRPr="00A47B2C">
        <w:rPr>
          <w:bCs/>
          <w:sz w:val="26"/>
          <w:szCs w:val="26"/>
        </w:rPr>
        <w:t>Как из</w:t>
      </w:r>
      <w:r w:rsidR="00A47B2C">
        <w:rPr>
          <w:bCs/>
          <w:sz w:val="26"/>
          <w:szCs w:val="26"/>
        </w:rPr>
        <w:t>бежать ушибов.</w:t>
      </w:r>
    </w:p>
    <w:p w:rsidR="00A47B2C" w:rsidRDefault="00186F71" w:rsidP="00817A86">
      <w:pPr>
        <w:widowControl w:val="0"/>
        <w:numPr>
          <w:ilvl w:val="0"/>
          <w:numId w:val="35"/>
        </w:numPr>
        <w:suppressAutoHyphens/>
        <w:spacing w:after="137"/>
        <w:ind w:left="0" w:right="100" w:firstLine="0"/>
        <w:jc w:val="both"/>
        <w:rPr>
          <w:b/>
          <w:bCs/>
          <w:sz w:val="26"/>
          <w:szCs w:val="26"/>
        </w:rPr>
      </w:pPr>
      <w:r w:rsidRPr="00A47B2C">
        <w:rPr>
          <w:b/>
          <w:bCs/>
          <w:sz w:val="26"/>
          <w:szCs w:val="26"/>
        </w:rPr>
        <w:t xml:space="preserve">Первая помощь </w:t>
      </w:r>
      <w:r w:rsidR="00A47B2C" w:rsidRPr="00A47B2C">
        <w:rPr>
          <w:b/>
          <w:bCs/>
          <w:sz w:val="26"/>
          <w:szCs w:val="26"/>
        </w:rPr>
        <w:t>при травмах и ушибах во время подвижных игр (2 ч., практика).</w:t>
      </w:r>
      <w:r w:rsidR="00A47B2C">
        <w:rPr>
          <w:bCs/>
          <w:sz w:val="26"/>
          <w:szCs w:val="26"/>
        </w:rPr>
        <w:t xml:space="preserve"> Оказание первой доврачебной помощи </w:t>
      </w:r>
      <w:r w:rsidRPr="00A47B2C">
        <w:rPr>
          <w:bCs/>
          <w:sz w:val="26"/>
          <w:szCs w:val="26"/>
        </w:rPr>
        <w:t xml:space="preserve">себе и </w:t>
      </w:r>
      <w:r w:rsidR="00A47B2C">
        <w:rPr>
          <w:bCs/>
          <w:sz w:val="26"/>
          <w:szCs w:val="26"/>
        </w:rPr>
        <w:t xml:space="preserve">другому </w:t>
      </w:r>
      <w:r w:rsidRPr="00A47B2C">
        <w:rPr>
          <w:bCs/>
          <w:sz w:val="26"/>
          <w:szCs w:val="26"/>
        </w:rPr>
        <w:t>пострадавшему.</w:t>
      </w:r>
      <w:r w:rsidRPr="00A47B2C">
        <w:rPr>
          <w:sz w:val="26"/>
          <w:szCs w:val="26"/>
        </w:rPr>
        <w:t xml:space="preserve"> </w:t>
      </w:r>
    </w:p>
    <w:p w:rsidR="00A47B2C" w:rsidRDefault="00186F71" w:rsidP="00817A86">
      <w:pPr>
        <w:widowControl w:val="0"/>
        <w:numPr>
          <w:ilvl w:val="0"/>
          <w:numId w:val="35"/>
        </w:numPr>
        <w:suppressAutoHyphens/>
        <w:spacing w:after="137"/>
        <w:ind w:left="0" w:right="100" w:firstLine="0"/>
        <w:jc w:val="both"/>
        <w:rPr>
          <w:b/>
          <w:bCs/>
          <w:sz w:val="26"/>
          <w:szCs w:val="26"/>
        </w:rPr>
      </w:pPr>
      <w:r w:rsidRPr="00A47B2C">
        <w:rPr>
          <w:b/>
          <w:bCs/>
          <w:sz w:val="26"/>
          <w:szCs w:val="26"/>
        </w:rPr>
        <w:t>Безопасность на</w:t>
      </w:r>
      <w:r w:rsidR="006640A2" w:rsidRPr="00A47B2C">
        <w:rPr>
          <w:b/>
          <w:bCs/>
          <w:sz w:val="26"/>
          <w:szCs w:val="26"/>
        </w:rPr>
        <w:t xml:space="preserve"> улицах города и в транспорте (2</w:t>
      </w:r>
      <w:r w:rsidR="00E0240C" w:rsidRPr="00A47B2C">
        <w:rPr>
          <w:b/>
          <w:bCs/>
          <w:sz w:val="26"/>
          <w:szCs w:val="26"/>
        </w:rPr>
        <w:t xml:space="preserve"> </w:t>
      </w:r>
      <w:r w:rsidRPr="00A47B2C">
        <w:rPr>
          <w:b/>
          <w:bCs/>
          <w:sz w:val="26"/>
          <w:szCs w:val="26"/>
        </w:rPr>
        <w:t>ч.</w:t>
      </w:r>
      <w:r w:rsidR="00E0240C" w:rsidRPr="00A47B2C">
        <w:rPr>
          <w:b/>
          <w:bCs/>
          <w:sz w:val="26"/>
          <w:szCs w:val="26"/>
        </w:rPr>
        <w:t>, теория</w:t>
      </w:r>
      <w:r w:rsidRPr="00A47B2C">
        <w:rPr>
          <w:b/>
          <w:bCs/>
          <w:sz w:val="26"/>
          <w:szCs w:val="26"/>
        </w:rPr>
        <w:t>)</w:t>
      </w:r>
      <w:r w:rsidRPr="00A47B2C">
        <w:rPr>
          <w:bCs/>
          <w:sz w:val="26"/>
          <w:szCs w:val="26"/>
        </w:rPr>
        <w:t xml:space="preserve"> Знаки дорожного движения, о чём они мне говорят?</w:t>
      </w:r>
      <w:r w:rsidR="00B668E9" w:rsidRPr="00A47B2C">
        <w:rPr>
          <w:bCs/>
          <w:sz w:val="26"/>
          <w:szCs w:val="26"/>
        </w:rPr>
        <w:t xml:space="preserve"> </w:t>
      </w:r>
      <w:r w:rsidR="00E0240C" w:rsidRPr="00A47B2C">
        <w:rPr>
          <w:bCs/>
          <w:sz w:val="26"/>
          <w:szCs w:val="26"/>
        </w:rPr>
        <w:t>Виды знаков. Почему важно соблюдать правила дорожного движения.</w:t>
      </w:r>
    </w:p>
    <w:p w:rsidR="00A47B2C" w:rsidRDefault="00186F71" w:rsidP="00817A86">
      <w:pPr>
        <w:widowControl w:val="0"/>
        <w:numPr>
          <w:ilvl w:val="0"/>
          <w:numId w:val="35"/>
        </w:numPr>
        <w:suppressAutoHyphens/>
        <w:spacing w:after="137"/>
        <w:ind w:left="0" w:right="100" w:firstLine="0"/>
        <w:jc w:val="both"/>
        <w:rPr>
          <w:b/>
          <w:bCs/>
          <w:sz w:val="26"/>
          <w:szCs w:val="26"/>
        </w:rPr>
      </w:pPr>
      <w:r w:rsidRPr="00A47B2C">
        <w:rPr>
          <w:b/>
          <w:bCs/>
          <w:sz w:val="26"/>
          <w:szCs w:val="26"/>
        </w:rPr>
        <w:t>Правила пешехода и велосипедиста (2</w:t>
      </w:r>
      <w:r w:rsidR="00E0240C" w:rsidRPr="00A47B2C">
        <w:rPr>
          <w:b/>
          <w:bCs/>
          <w:sz w:val="26"/>
          <w:szCs w:val="26"/>
        </w:rPr>
        <w:t xml:space="preserve"> ч., теория)</w:t>
      </w:r>
      <w:r w:rsidRPr="00A47B2C">
        <w:rPr>
          <w:bCs/>
          <w:sz w:val="26"/>
          <w:szCs w:val="26"/>
        </w:rPr>
        <w:t xml:space="preserve"> Где и когда переходить улицу. </w:t>
      </w:r>
      <w:r w:rsidR="00004E21" w:rsidRPr="00A47B2C">
        <w:rPr>
          <w:bCs/>
          <w:sz w:val="26"/>
          <w:szCs w:val="26"/>
        </w:rPr>
        <w:t>Правила пользования переходами, подземными переходами, сигналы светофора.</w:t>
      </w:r>
      <w:r w:rsidR="00A47B2C">
        <w:rPr>
          <w:b/>
          <w:bCs/>
          <w:sz w:val="26"/>
          <w:szCs w:val="26"/>
        </w:rPr>
        <w:t xml:space="preserve"> </w:t>
      </w:r>
    </w:p>
    <w:p w:rsidR="00A47B2C" w:rsidRDefault="00186F71" w:rsidP="00817A86">
      <w:pPr>
        <w:widowControl w:val="0"/>
        <w:numPr>
          <w:ilvl w:val="0"/>
          <w:numId w:val="35"/>
        </w:numPr>
        <w:suppressAutoHyphens/>
        <w:spacing w:after="137"/>
        <w:ind w:left="0" w:right="100" w:firstLine="0"/>
        <w:jc w:val="both"/>
        <w:rPr>
          <w:b/>
          <w:bCs/>
          <w:sz w:val="26"/>
          <w:szCs w:val="26"/>
        </w:rPr>
      </w:pPr>
      <w:r w:rsidRPr="00A47B2C">
        <w:rPr>
          <w:b/>
          <w:bCs/>
          <w:sz w:val="26"/>
          <w:szCs w:val="26"/>
        </w:rPr>
        <w:lastRenderedPageBreak/>
        <w:t>Поведение на улице (2</w:t>
      </w:r>
      <w:r w:rsidR="00E0240C" w:rsidRPr="00A47B2C">
        <w:rPr>
          <w:b/>
          <w:bCs/>
          <w:sz w:val="26"/>
          <w:szCs w:val="26"/>
        </w:rPr>
        <w:t xml:space="preserve"> ч., практика)</w:t>
      </w:r>
      <w:r w:rsidRPr="00A47B2C">
        <w:rPr>
          <w:bCs/>
          <w:sz w:val="26"/>
          <w:szCs w:val="26"/>
        </w:rPr>
        <w:t xml:space="preserve"> «Как Стобед играл у проезжей части»</w:t>
      </w:r>
      <w:r w:rsidR="00817A86" w:rsidRPr="00A47B2C">
        <w:rPr>
          <w:bCs/>
          <w:sz w:val="26"/>
          <w:szCs w:val="26"/>
        </w:rPr>
        <w:t xml:space="preserve"> и что из этого получилось. В чем опасность безответственного поведения на улице перед проходящим транспортом</w:t>
      </w:r>
      <w:r w:rsidRPr="00A47B2C">
        <w:rPr>
          <w:bCs/>
          <w:sz w:val="26"/>
          <w:szCs w:val="26"/>
        </w:rPr>
        <w:t xml:space="preserve">. </w:t>
      </w:r>
    </w:p>
    <w:p w:rsidR="00A47B2C" w:rsidRDefault="00A47B2C" w:rsidP="00817A86">
      <w:pPr>
        <w:widowControl w:val="0"/>
        <w:numPr>
          <w:ilvl w:val="0"/>
          <w:numId w:val="35"/>
        </w:numPr>
        <w:suppressAutoHyphens/>
        <w:spacing w:after="137"/>
        <w:ind w:left="0" w:right="100" w:firstLine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Когда я - пассажир (2 ч., теория). </w:t>
      </w:r>
      <w:r w:rsidRPr="00A47B2C">
        <w:rPr>
          <w:bCs/>
          <w:sz w:val="26"/>
          <w:szCs w:val="26"/>
        </w:rPr>
        <w:t>В</w:t>
      </w:r>
      <w:r>
        <w:rPr>
          <w:bCs/>
          <w:sz w:val="26"/>
          <w:szCs w:val="26"/>
        </w:rPr>
        <w:t>иды городского т</w:t>
      </w:r>
      <w:r w:rsidRPr="00A47B2C">
        <w:rPr>
          <w:bCs/>
          <w:sz w:val="26"/>
          <w:szCs w:val="26"/>
        </w:rPr>
        <w:t>р</w:t>
      </w:r>
      <w:r>
        <w:rPr>
          <w:bCs/>
          <w:sz w:val="26"/>
          <w:szCs w:val="26"/>
        </w:rPr>
        <w:t>а</w:t>
      </w:r>
      <w:r w:rsidRPr="00A47B2C">
        <w:rPr>
          <w:bCs/>
          <w:sz w:val="26"/>
          <w:szCs w:val="26"/>
        </w:rPr>
        <w:t>нспорта</w:t>
      </w:r>
      <w:r>
        <w:rPr>
          <w:bCs/>
          <w:sz w:val="26"/>
          <w:szCs w:val="26"/>
        </w:rPr>
        <w:t>, особенности движения его по улицам города.</w:t>
      </w:r>
    </w:p>
    <w:p w:rsidR="00A47B2C" w:rsidRDefault="00A47B2C" w:rsidP="00817A86">
      <w:pPr>
        <w:widowControl w:val="0"/>
        <w:numPr>
          <w:ilvl w:val="0"/>
          <w:numId w:val="35"/>
        </w:numPr>
        <w:suppressAutoHyphens/>
        <w:spacing w:after="137"/>
        <w:ind w:left="0" w:right="100" w:firstLine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</w:t>
      </w:r>
      <w:r w:rsidR="00186F71" w:rsidRPr="00A47B2C">
        <w:rPr>
          <w:b/>
          <w:bCs/>
          <w:sz w:val="26"/>
          <w:szCs w:val="26"/>
        </w:rPr>
        <w:t>равила поведения в транспорте:</w:t>
      </w:r>
      <w:r>
        <w:rPr>
          <w:b/>
          <w:bCs/>
          <w:sz w:val="26"/>
          <w:szCs w:val="26"/>
        </w:rPr>
        <w:t xml:space="preserve"> автобусе, троллейбусе, трамвае</w:t>
      </w:r>
      <w:r w:rsidR="00186F71" w:rsidRPr="00A47B2C">
        <w:rPr>
          <w:b/>
          <w:bCs/>
          <w:sz w:val="26"/>
          <w:szCs w:val="26"/>
        </w:rPr>
        <w:t xml:space="preserve"> (2</w:t>
      </w:r>
      <w:r w:rsidR="00E0240C" w:rsidRPr="00A47B2C">
        <w:rPr>
          <w:b/>
          <w:bCs/>
          <w:sz w:val="26"/>
          <w:szCs w:val="26"/>
        </w:rPr>
        <w:t xml:space="preserve"> </w:t>
      </w:r>
      <w:r w:rsidR="00186F71" w:rsidRPr="00A47B2C">
        <w:rPr>
          <w:b/>
          <w:bCs/>
          <w:sz w:val="26"/>
          <w:szCs w:val="26"/>
        </w:rPr>
        <w:t>ч.</w:t>
      </w:r>
      <w:r w:rsidR="00E0240C" w:rsidRPr="00A47B2C">
        <w:rPr>
          <w:b/>
          <w:bCs/>
          <w:sz w:val="26"/>
          <w:szCs w:val="26"/>
        </w:rPr>
        <w:t>, теория</w:t>
      </w:r>
      <w:r w:rsidR="00186F71" w:rsidRPr="00A47B2C">
        <w:rPr>
          <w:b/>
          <w:bCs/>
          <w:sz w:val="26"/>
          <w:szCs w:val="26"/>
        </w:rPr>
        <w:t>)</w:t>
      </w:r>
      <w:r>
        <w:rPr>
          <w:b/>
          <w:bCs/>
          <w:sz w:val="26"/>
          <w:szCs w:val="26"/>
        </w:rPr>
        <w:t>.</w:t>
      </w:r>
      <w:r w:rsidR="00186F71" w:rsidRPr="00A47B2C">
        <w:rPr>
          <w:bCs/>
          <w:sz w:val="26"/>
          <w:szCs w:val="26"/>
        </w:rPr>
        <w:t xml:space="preserve"> </w:t>
      </w:r>
      <w:r w:rsidR="00004E21" w:rsidRPr="00A47B2C">
        <w:rPr>
          <w:bCs/>
          <w:sz w:val="26"/>
          <w:szCs w:val="26"/>
        </w:rPr>
        <w:t>Правила поведения в движущемся автотранспотре, правила посадки в автотранспорт, как вести себя на остановке. Вежливость – главная черта культурного пассажира</w:t>
      </w:r>
      <w:r>
        <w:rPr>
          <w:b/>
          <w:bCs/>
          <w:sz w:val="26"/>
          <w:szCs w:val="26"/>
        </w:rPr>
        <w:t>.</w:t>
      </w:r>
    </w:p>
    <w:p w:rsidR="00A47B2C" w:rsidRPr="00A47B2C" w:rsidRDefault="00186F71" w:rsidP="00817A86">
      <w:pPr>
        <w:widowControl w:val="0"/>
        <w:numPr>
          <w:ilvl w:val="0"/>
          <w:numId w:val="35"/>
        </w:numPr>
        <w:suppressAutoHyphens/>
        <w:spacing w:after="137"/>
        <w:ind w:left="0" w:right="100" w:firstLine="0"/>
        <w:jc w:val="both"/>
        <w:rPr>
          <w:b/>
          <w:bCs/>
          <w:sz w:val="26"/>
          <w:szCs w:val="26"/>
        </w:rPr>
      </w:pPr>
      <w:r w:rsidRPr="00A47B2C">
        <w:rPr>
          <w:bCs/>
          <w:sz w:val="26"/>
          <w:szCs w:val="26"/>
        </w:rPr>
        <w:t xml:space="preserve"> </w:t>
      </w:r>
      <w:r w:rsidRPr="00A47B2C">
        <w:rPr>
          <w:b/>
          <w:bCs/>
          <w:sz w:val="26"/>
          <w:szCs w:val="26"/>
        </w:rPr>
        <w:t>«Как Стобед потерялся в большом городе (магазине, рынке и т.п.)» (2</w:t>
      </w:r>
      <w:r w:rsidR="00817A86" w:rsidRPr="00A47B2C">
        <w:rPr>
          <w:b/>
          <w:bCs/>
          <w:sz w:val="26"/>
          <w:szCs w:val="26"/>
        </w:rPr>
        <w:t xml:space="preserve"> ч., практика)</w:t>
      </w:r>
      <w:r w:rsidR="00A47B2C">
        <w:rPr>
          <w:b/>
          <w:bCs/>
          <w:sz w:val="26"/>
          <w:szCs w:val="26"/>
        </w:rPr>
        <w:t>.</w:t>
      </w:r>
      <w:r w:rsidR="00817A86" w:rsidRPr="00A47B2C">
        <w:rPr>
          <w:b/>
          <w:bCs/>
          <w:sz w:val="26"/>
          <w:szCs w:val="26"/>
        </w:rPr>
        <w:t xml:space="preserve"> </w:t>
      </w:r>
      <w:r w:rsidR="00004E21" w:rsidRPr="00A47B2C">
        <w:rPr>
          <w:bCs/>
          <w:sz w:val="26"/>
          <w:szCs w:val="26"/>
        </w:rPr>
        <w:t>Правила поведения. Что нужно знать</w:t>
      </w:r>
      <w:r w:rsidR="00E0240C" w:rsidRPr="00A47B2C">
        <w:rPr>
          <w:bCs/>
          <w:sz w:val="26"/>
          <w:szCs w:val="26"/>
        </w:rPr>
        <w:t>,</w:t>
      </w:r>
      <w:r w:rsidR="00004E21" w:rsidRPr="00A47B2C">
        <w:rPr>
          <w:bCs/>
          <w:sz w:val="26"/>
          <w:szCs w:val="26"/>
        </w:rPr>
        <w:t xml:space="preserve"> чтобы не потеряться, и как вести себя, если заблудился в условиях города. Почему нужно знать свой адрес.</w:t>
      </w:r>
    </w:p>
    <w:p w:rsidR="00A47B2C" w:rsidRDefault="00A47B2C" w:rsidP="00A47B2C">
      <w:pPr>
        <w:widowControl w:val="0"/>
        <w:numPr>
          <w:ilvl w:val="0"/>
          <w:numId w:val="35"/>
        </w:numPr>
        <w:suppressAutoHyphens/>
        <w:spacing w:after="137"/>
        <w:ind w:left="0" w:right="100" w:firstLine="0"/>
        <w:jc w:val="both"/>
        <w:rPr>
          <w:b/>
          <w:bCs/>
          <w:sz w:val="26"/>
          <w:szCs w:val="26"/>
        </w:rPr>
      </w:pPr>
      <w:r w:rsidRPr="00A47B2C">
        <w:rPr>
          <w:b/>
          <w:bCs/>
          <w:sz w:val="26"/>
          <w:szCs w:val="26"/>
        </w:rPr>
        <w:t xml:space="preserve">«Как Стобед потерялся </w:t>
      </w:r>
      <w:r>
        <w:rPr>
          <w:b/>
          <w:bCs/>
          <w:sz w:val="26"/>
          <w:szCs w:val="26"/>
        </w:rPr>
        <w:t>на вок</w:t>
      </w:r>
      <w:r w:rsidR="00503EB4">
        <w:rPr>
          <w:b/>
          <w:bCs/>
          <w:sz w:val="26"/>
          <w:szCs w:val="26"/>
        </w:rPr>
        <w:t>з</w:t>
      </w:r>
      <w:r>
        <w:rPr>
          <w:b/>
          <w:bCs/>
          <w:sz w:val="26"/>
          <w:szCs w:val="26"/>
        </w:rPr>
        <w:t>а</w:t>
      </w:r>
      <w:r w:rsidR="00503EB4">
        <w:rPr>
          <w:b/>
          <w:bCs/>
          <w:sz w:val="26"/>
          <w:szCs w:val="26"/>
        </w:rPr>
        <w:t>л</w:t>
      </w:r>
      <w:r>
        <w:rPr>
          <w:b/>
          <w:bCs/>
          <w:sz w:val="26"/>
          <w:szCs w:val="26"/>
        </w:rPr>
        <w:t>е (железнодорожном, автобусном)</w:t>
      </w:r>
      <w:r w:rsidRPr="00A47B2C">
        <w:rPr>
          <w:b/>
          <w:bCs/>
          <w:sz w:val="26"/>
          <w:szCs w:val="26"/>
        </w:rPr>
        <w:t>» (2 ч., практика)</w:t>
      </w:r>
      <w:r>
        <w:rPr>
          <w:b/>
          <w:bCs/>
          <w:sz w:val="26"/>
          <w:szCs w:val="26"/>
        </w:rPr>
        <w:t>.</w:t>
      </w:r>
      <w:r w:rsidRPr="00A47B2C">
        <w:rPr>
          <w:b/>
          <w:bCs/>
          <w:sz w:val="26"/>
          <w:szCs w:val="26"/>
        </w:rPr>
        <w:t xml:space="preserve"> </w:t>
      </w:r>
      <w:r w:rsidRPr="00A47B2C">
        <w:rPr>
          <w:bCs/>
          <w:sz w:val="26"/>
          <w:szCs w:val="26"/>
        </w:rPr>
        <w:t>Правила поведения. Что нужно знать, чтобы не потеряться, и как вести себя, если заблудился в условиях города. Почему нужно знать свой адрес.</w:t>
      </w:r>
    </w:p>
    <w:p w:rsidR="00186F71" w:rsidRPr="00503EB4" w:rsidRDefault="00186F71" w:rsidP="00503EB4">
      <w:pPr>
        <w:widowControl w:val="0"/>
        <w:numPr>
          <w:ilvl w:val="0"/>
          <w:numId w:val="35"/>
        </w:numPr>
        <w:suppressAutoHyphens/>
        <w:spacing w:after="137"/>
        <w:ind w:left="0" w:right="100" w:firstLine="0"/>
        <w:jc w:val="both"/>
        <w:rPr>
          <w:b/>
          <w:bCs/>
          <w:sz w:val="26"/>
          <w:szCs w:val="26"/>
        </w:rPr>
      </w:pPr>
      <w:r w:rsidRPr="00503EB4">
        <w:rPr>
          <w:b/>
          <w:bCs/>
          <w:sz w:val="26"/>
          <w:szCs w:val="26"/>
        </w:rPr>
        <w:t>Правила безопасного поведения с незнакомым человеком. (2</w:t>
      </w:r>
      <w:r w:rsidR="00817A86" w:rsidRPr="00503EB4">
        <w:rPr>
          <w:b/>
          <w:bCs/>
          <w:sz w:val="26"/>
          <w:szCs w:val="26"/>
        </w:rPr>
        <w:t xml:space="preserve"> </w:t>
      </w:r>
      <w:r w:rsidRPr="00503EB4">
        <w:rPr>
          <w:b/>
          <w:bCs/>
          <w:sz w:val="26"/>
          <w:szCs w:val="26"/>
        </w:rPr>
        <w:t>ч.</w:t>
      </w:r>
      <w:r w:rsidR="00817A86" w:rsidRPr="00503EB4">
        <w:rPr>
          <w:b/>
          <w:bCs/>
          <w:sz w:val="26"/>
          <w:szCs w:val="26"/>
        </w:rPr>
        <w:t>, теория</w:t>
      </w:r>
      <w:r w:rsidRPr="00503EB4">
        <w:rPr>
          <w:b/>
          <w:bCs/>
          <w:sz w:val="26"/>
          <w:szCs w:val="26"/>
        </w:rPr>
        <w:t>)</w:t>
      </w:r>
      <w:r w:rsidRPr="00503EB4">
        <w:rPr>
          <w:bCs/>
          <w:sz w:val="26"/>
          <w:szCs w:val="26"/>
        </w:rPr>
        <w:t xml:space="preserve"> О несовпадении приятной внешности человека и намерений. Как себя вести, если незнакомый взрослый предлагает шоколадку, интересную игрушку, покататься на машине и т.п. </w:t>
      </w:r>
    </w:p>
    <w:p w:rsidR="00503EB4" w:rsidRDefault="00503EB4" w:rsidP="00817A86">
      <w:pPr>
        <w:widowControl w:val="0"/>
        <w:numPr>
          <w:ilvl w:val="0"/>
          <w:numId w:val="35"/>
        </w:numPr>
        <w:suppressAutoHyphens/>
        <w:spacing w:after="137"/>
        <w:ind w:left="0" w:right="100" w:firstLine="0"/>
        <w:jc w:val="both"/>
        <w:rPr>
          <w:b/>
          <w:bCs/>
          <w:sz w:val="26"/>
          <w:szCs w:val="26"/>
        </w:rPr>
      </w:pPr>
      <w:r w:rsidRPr="00503EB4">
        <w:rPr>
          <w:b/>
          <w:bCs/>
          <w:sz w:val="26"/>
          <w:szCs w:val="26"/>
        </w:rPr>
        <w:t>Правила безопасного поведения с незнакомым человеком. (2 ч.</w:t>
      </w:r>
      <w:r>
        <w:rPr>
          <w:b/>
          <w:bCs/>
          <w:sz w:val="26"/>
          <w:szCs w:val="26"/>
        </w:rPr>
        <w:t>, практика</w:t>
      </w:r>
      <w:r w:rsidRPr="00503EB4">
        <w:rPr>
          <w:b/>
          <w:bCs/>
          <w:sz w:val="26"/>
          <w:szCs w:val="26"/>
        </w:rPr>
        <w:t>)</w:t>
      </w:r>
      <w:r w:rsidRPr="00503EB4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Игра «Белая ворона», направленная на умение сказать «нет» в различных ситуация, невзирая на уговоры.</w:t>
      </w:r>
      <w:r>
        <w:rPr>
          <w:b/>
          <w:bCs/>
          <w:sz w:val="26"/>
          <w:szCs w:val="26"/>
        </w:rPr>
        <w:t xml:space="preserve"> </w:t>
      </w:r>
    </w:p>
    <w:p w:rsidR="00503EB4" w:rsidRPr="00503EB4" w:rsidRDefault="00503EB4" w:rsidP="00817A86">
      <w:pPr>
        <w:widowControl w:val="0"/>
        <w:numPr>
          <w:ilvl w:val="0"/>
          <w:numId w:val="35"/>
        </w:numPr>
        <w:suppressAutoHyphens/>
        <w:spacing w:after="137"/>
        <w:ind w:left="0" w:right="100" w:firstLine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«Защити себя сам» (простые</w:t>
      </w:r>
      <w:r w:rsidR="00186F71" w:rsidRPr="00503EB4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правила</w:t>
      </w:r>
      <w:r w:rsidR="00186F71" w:rsidRPr="00503EB4">
        <w:rPr>
          <w:b/>
          <w:bCs/>
          <w:sz w:val="26"/>
          <w:szCs w:val="26"/>
        </w:rPr>
        <w:t>) (2</w:t>
      </w:r>
      <w:r w:rsidR="00817A86" w:rsidRPr="00503EB4">
        <w:rPr>
          <w:b/>
          <w:bCs/>
          <w:sz w:val="26"/>
          <w:szCs w:val="26"/>
        </w:rPr>
        <w:t xml:space="preserve"> </w:t>
      </w:r>
      <w:r w:rsidR="00186F71" w:rsidRPr="00503EB4">
        <w:rPr>
          <w:b/>
          <w:bCs/>
          <w:sz w:val="26"/>
          <w:szCs w:val="26"/>
        </w:rPr>
        <w:t>ч.</w:t>
      </w:r>
      <w:r w:rsidR="00817A86" w:rsidRPr="00503EB4">
        <w:rPr>
          <w:b/>
          <w:bCs/>
          <w:sz w:val="26"/>
          <w:szCs w:val="26"/>
        </w:rPr>
        <w:t>, практика</w:t>
      </w:r>
      <w:r w:rsidR="00186F71" w:rsidRPr="00503EB4">
        <w:rPr>
          <w:b/>
          <w:bCs/>
          <w:sz w:val="26"/>
          <w:szCs w:val="26"/>
        </w:rPr>
        <w:t>)</w:t>
      </w:r>
      <w:r w:rsidR="00186F71" w:rsidRPr="00503EB4">
        <w:rPr>
          <w:bCs/>
          <w:sz w:val="26"/>
          <w:szCs w:val="26"/>
        </w:rPr>
        <w:t xml:space="preserve">. Правила безопасного поведения в лифте, в подъезде. </w:t>
      </w:r>
    </w:p>
    <w:p w:rsidR="00503EB4" w:rsidRPr="00503EB4" w:rsidRDefault="00503EB4" w:rsidP="00503EB4">
      <w:pPr>
        <w:widowControl w:val="0"/>
        <w:numPr>
          <w:ilvl w:val="0"/>
          <w:numId w:val="35"/>
        </w:numPr>
        <w:suppressAutoHyphens/>
        <w:spacing w:after="137"/>
        <w:ind w:left="0" w:right="100" w:firstLine="0"/>
        <w:jc w:val="both"/>
        <w:rPr>
          <w:b/>
          <w:bCs/>
          <w:sz w:val="26"/>
          <w:szCs w:val="26"/>
        </w:rPr>
      </w:pPr>
      <w:r w:rsidRPr="00503EB4">
        <w:rPr>
          <w:b/>
          <w:bCs/>
          <w:sz w:val="26"/>
          <w:szCs w:val="26"/>
        </w:rPr>
        <w:t>«Защити себя сам» (простейшие приёмы) (2 ч., практика)</w:t>
      </w:r>
      <w:r w:rsidRPr="00503EB4">
        <w:rPr>
          <w:bCs/>
          <w:sz w:val="26"/>
          <w:szCs w:val="26"/>
        </w:rPr>
        <w:t xml:space="preserve">. </w:t>
      </w:r>
      <w:r w:rsidR="00186F71" w:rsidRPr="00503EB4">
        <w:rPr>
          <w:bCs/>
          <w:sz w:val="26"/>
          <w:szCs w:val="26"/>
        </w:rPr>
        <w:t>«Как Стобед согласился вылезти на крышу» (взорвать петарду, спрыгнуть с гаража, разжечь во дворе костёр и т.п.)</w:t>
      </w:r>
      <w:r>
        <w:rPr>
          <w:bCs/>
          <w:sz w:val="26"/>
          <w:szCs w:val="26"/>
        </w:rPr>
        <w:t>.</w:t>
      </w:r>
    </w:p>
    <w:p w:rsidR="00503EB4" w:rsidRPr="00503EB4" w:rsidRDefault="00503EB4" w:rsidP="00503EB4">
      <w:pPr>
        <w:widowControl w:val="0"/>
        <w:numPr>
          <w:ilvl w:val="0"/>
          <w:numId w:val="35"/>
        </w:numPr>
        <w:suppressAutoHyphens/>
        <w:spacing w:after="137"/>
        <w:ind w:left="0" w:right="100" w:firstLine="0"/>
        <w:jc w:val="both"/>
        <w:rPr>
          <w:b/>
          <w:bCs/>
          <w:sz w:val="26"/>
          <w:szCs w:val="26"/>
        </w:rPr>
      </w:pPr>
      <w:r w:rsidRPr="00503EB4">
        <w:rPr>
          <w:b/>
          <w:bCs/>
          <w:sz w:val="26"/>
          <w:szCs w:val="26"/>
        </w:rPr>
        <w:t>«Защити себя сам» (</w:t>
      </w:r>
      <w:r>
        <w:rPr>
          <w:b/>
          <w:bCs/>
          <w:sz w:val="26"/>
          <w:szCs w:val="26"/>
        </w:rPr>
        <w:t>нужные навыки</w:t>
      </w:r>
      <w:r w:rsidRPr="00503EB4">
        <w:rPr>
          <w:b/>
          <w:bCs/>
          <w:sz w:val="26"/>
          <w:szCs w:val="26"/>
        </w:rPr>
        <w:t>) (2 ч., практика)</w:t>
      </w:r>
      <w:r w:rsidRPr="00503EB4">
        <w:rPr>
          <w:bCs/>
          <w:sz w:val="26"/>
          <w:szCs w:val="26"/>
        </w:rPr>
        <w:t xml:space="preserve">. </w:t>
      </w:r>
      <w:r>
        <w:rPr>
          <w:bCs/>
          <w:sz w:val="26"/>
          <w:szCs w:val="26"/>
        </w:rPr>
        <w:t xml:space="preserve"> Ложная и истинная дружба:</w:t>
      </w:r>
      <w:r w:rsidR="00186F71" w:rsidRPr="00503EB4">
        <w:rPr>
          <w:bCs/>
          <w:sz w:val="26"/>
          <w:szCs w:val="26"/>
        </w:rPr>
        <w:t xml:space="preserve"> умей сказать «нет» подросткам, вовл</w:t>
      </w:r>
      <w:r>
        <w:rPr>
          <w:bCs/>
          <w:sz w:val="26"/>
          <w:szCs w:val="26"/>
        </w:rPr>
        <w:t>екающим тебя в опасную ситуацию</w:t>
      </w:r>
      <w:r w:rsidRPr="00503EB4">
        <w:rPr>
          <w:b/>
          <w:bCs/>
          <w:sz w:val="26"/>
          <w:szCs w:val="26"/>
        </w:rPr>
        <w:t>.</w:t>
      </w:r>
    </w:p>
    <w:p w:rsidR="00503EB4" w:rsidRDefault="000E6F49" w:rsidP="00817A86">
      <w:pPr>
        <w:widowControl w:val="0"/>
        <w:numPr>
          <w:ilvl w:val="0"/>
          <w:numId w:val="35"/>
        </w:numPr>
        <w:suppressAutoHyphens/>
        <w:spacing w:after="137"/>
        <w:ind w:left="0" w:right="100" w:firstLine="0"/>
        <w:jc w:val="both"/>
        <w:rPr>
          <w:b/>
          <w:bCs/>
          <w:sz w:val="26"/>
          <w:szCs w:val="26"/>
        </w:rPr>
      </w:pPr>
      <w:r w:rsidRPr="00503EB4">
        <w:rPr>
          <w:b/>
          <w:bCs/>
          <w:sz w:val="26"/>
          <w:szCs w:val="26"/>
        </w:rPr>
        <w:t>Ит</w:t>
      </w:r>
      <w:r w:rsidR="00503EB4">
        <w:rPr>
          <w:b/>
          <w:bCs/>
          <w:sz w:val="26"/>
          <w:szCs w:val="26"/>
        </w:rPr>
        <w:t>оговое занятие. (2</w:t>
      </w:r>
      <w:r w:rsidR="00503EB4" w:rsidRPr="00503EB4">
        <w:rPr>
          <w:b/>
          <w:bCs/>
          <w:sz w:val="26"/>
          <w:szCs w:val="26"/>
        </w:rPr>
        <w:t xml:space="preserve"> ч., практика)</w:t>
      </w:r>
    </w:p>
    <w:p w:rsidR="000E6F49" w:rsidRPr="00503EB4" w:rsidRDefault="00503EB4" w:rsidP="00817A86">
      <w:pPr>
        <w:widowControl w:val="0"/>
        <w:numPr>
          <w:ilvl w:val="0"/>
          <w:numId w:val="35"/>
        </w:numPr>
        <w:suppressAutoHyphens/>
        <w:spacing w:after="137"/>
        <w:ind w:left="0" w:right="100" w:firstLine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Тестирование. (2</w:t>
      </w:r>
      <w:r w:rsidR="000E6F49" w:rsidRPr="00503EB4">
        <w:rPr>
          <w:b/>
          <w:bCs/>
          <w:sz w:val="26"/>
          <w:szCs w:val="26"/>
        </w:rPr>
        <w:t xml:space="preserve"> ч.</w:t>
      </w:r>
      <w:r w:rsidR="00817A86" w:rsidRPr="00503EB4">
        <w:rPr>
          <w:b/>
          <w:bCs/>
          <w:sz w:val="26"/>
          <w:szCs w:val="26"/>
        </w:rPr>
        <w:t>, практика</w:t>
      </w:r>
      <w:r w:rsidR="000E6F49" w:rsidRPr="00503EB4">
        <w:rPr>
          <w:b/>
          <w:bCs/>
          <w:sz w:val="26"/>
          <w:szCs w:val="26"/>
        </w:rPr>
        <w:t>)</w:t>
      </w:r>
    </w:p>
    <w:p w:rsidR="00817A86" w:rsidRDefault="00817A86" w:rsidP="00817A86">
      <w:pPr>
        <w:jc w:val="both"/>
        <w:rPr>
          <w:b/>
          <w:bCs/>
          <w:sz w:val="26"/>
          <w:szCs w:val="26"/>
        </w:rPr>
      </w:pPr>
    </w:p>
    <w:p w:rsidR="00817A86" w:rsidRPr="00F91490" w:rsidRDefault="00817A86" w:rsidP="00817A86">
      <w:pPr>
        <w:jc w:val="both"/>
        <w:rPr>
          <w:b/>
          <w:bCs/>
          <w:sz w:val="26"/>
          <w:szCs w:val="26"/>
        </w:rPr>
      </w:pPr>
      <w:r w:rsidRPr="00F91490">
        <w:rPr>
          <w:b/>
          <w:bCs/>
          <w:sz w:val="26"/>
          <w:szCs w:val="26"/>
        </w:rPr>
        <w:t>Педагогический контроль</w:t>
      </w:r>
    </w:p>
    <w:p w:rsidR="00817A86" w:rsidRPr="00F91490" w:rsidRDefault="00817A86" w:rsidP="00817A86">
      <w:pPr>
        <w:ind w:firstLine="709"/>
        <w:jc w:val="both"/>
        <w:rPr>
          <w:sz w:val="26"/>
          <w:szCs w:val="26"/>
        </w:rPr>
      </w:pPr>
      <w:r w:rsidRPr="00F91490">
        <w:rPr>
          <w:sz w:val="26"/>
          <w:szCs w:val="26"/>
        </w:rPr>
        <w:t>В программе используются формы подведения итогов, которые при минимальной затрате времени на контроль и при достаточно простых формах подхода, дают максимальный результат. Кроме того</w:t>
      </w:r>
      <w:r>
        <w:rPr>
          <w:sz w:val="26"/>
          <w:szCs w:val="26"/>
        </w:rPr>
        <w:t>,</w:t>
      </w:r>
      <w:r w:rsidRPr="00F91490">
        <w:rPr>
          <w:sz w:val="26"/>
          <w:szCs w:val="26"/>
        </w:rPr>
        <w:t xml:space="preserve"> педагог имеет возможность с наибольшей точностью определить</w:t>
      </w:r>
      <w:r>
        <w:rPr>
          <w:sz w:val="26"/>
          <w:szCs w:val="26"/>
        </w:rPr>
        <w:t>,</w:t>
      </w:r>
      <w:r w:rsidRPr="00F91490">
        <w:rPr>
          <w:sz w:val="26"/>
          <w:szCs w:val="26"/>
        </w:rPr>
        <w:t xml:space="preserve"> как уровень приобретённых знаний, навыков, умений, изменений в социальном развитии, так и определить перспективу развития и конечный итоговый результат каждого конкретного обучающегося и программы в целом.</w:t>
      </w:r>
    </w:p>
    <w:p w:rsidR="00817A86" w:rsidRPr="00F91490" w:rsidRDefault="00817A86" w:rsidP="00817A86">
      <w:pPr>
        <w:ind w:firstLine="709"/>
        <w:jc w:val="both"/>
        <w:rPr>
          <w:sz w:val="26"/>
          <w:szCs w:val="26"/>
        </w:rPr>
      </w:pPr>
      <w:r w:rsidRPr="00F91490">
        <w:rPr>
          <w:sz w:val="26"/>
          <w:szCs w:val="26"/>
        </w:rPr>
        <w:lastRenderedPageBreak/>
        <w:t>На первоначальном этапе используются такие формы подведения итогов как информирование, собеседование, пробные занятия, анкетирование, мониторинг уровня социального развития, вводный и итоговый контроль. Собеседование, пробные занятия и анкетирование позволяют получить представление о предпочтениях, интересах, мотивах самого обучающегося.  Вводный контроль (мониторинг) позволя</w:t>
      </w:r>
      <w:r>
        <w:rPr>
          <w:sz w:val="26"/>
          <w:szCs w:val="26"/>
        </w:rPr>
        <w:t>ет увидеть уровень притязаний уча</w:t>
      </w:r>
      <w:r w:rsidRPr="00F91490">
        <w:rPr>
          <w:sz w:val="26"/>
          <w:szCs w:val="26"/>
        </w:rPr>
        <w:t>щегося, в том числе по уровню социального развития, позволяет понять мотив или причинно-следственную структуру (анкетирование). Метод наблюдения позволяет выявить творческую активность, а на конечных этапах – собственные достижения и продвижения в развитии.</w:t>
      </w:r>
    </w:p>
    <w:p w:rsidR="00817A86" w:rsidRPr="00F91490" w:rsidRDefault="00817A86" w:rsidP="00817A86">
      <w:pPr>
        <w:ind w:firstLine="709"/>
        <w:jc w:val="both"/>
        <w:rPr>
          <w:sz w:val="26"/>
          <w:szCs w:val="26"/>
        </w:rPr>
      </w:pPr>
      <w:r w:rsidRPr="00F91490">
        <w:rPr>
          <w:sz w:val="26"/>
          <w:szCs w:val="26"/>
        </w:rPr>
        <w:t>В программе используются следующие формы определения результативности:</w:t>
      </w:r>
    </w:p>
    <w:p w:rsidR="00817A86" w:rsidRPr="00F91490" w:rsidRDefault="00817A86" w:rsidP="00817A86">
      <w:pPr>
        <w:jc w:val="both"/>
        <w:rPr>
          <w:sz w:val="26"/>
          <w:szCs w:val="26"/>
        </w:rPr>
      </w:pPr>
      <w:r w:rsidRPr="00F91490">
        <w:rPr>
          <w:sz w:val="26"/>
          <w:szCs w:val="26"/>
        </w:rPr>
        <w:t>-анкетирование;</w:t>
      </w:r>
    </w:p>
    <w:p w:rsidR="00817A86" w:rsidRPr="00F91490" w:rsidRDefault="00817A86" w:rsidP="00817A86">
      <w:pPr>
        <w:jc w:val="both"/>
        <w:rPr>
          <w:sz w:val="26"/>
          <w:szCs w:val="26"/>
        </w:rPr>
      </w:pPr>
      <w:r w:rsidRPr="00F91490">
        <w:rPr>
          <w:sz w:val="26"/>
          <w:szCs w:val="26"/>
        </w:rPr>
        <w:t>-мастер-классы и специализация.</w:t>
      </w:r>
    </w:p>
    <w:p w:rsidR="00817A86" w:rsidRPr="00F91490" w:rsidRDefault="00817A86" w:rsidP="00817A86">
      <w:pPr>
        <w:ind w:firstLine="709"/>
        <w:jc w:val="both"/>
        <w:rPr>
          <w:sz w:val="26"/>
          <w:szCs w:val="26"/>
        </w:rPr>
      </w:pPr>
      <w:r w:rsidRPr="00F91490">
        <w:rPr>
          <w:sz w:val="26"/>
          <w:szCs w:val="26"/>
        </w:rPr>
        <w:t>Формы проверки эффективности реализации программы:</w:t>
      </w:r>
    </w:p>
    <w:p w:rsidR="00817A86" w:rsidRPr="00F91490" w:rsidRDefault="00817A86" w:rsidP="00817A86">
      <w:pPr>
        <w:tabs>
          <w:tab w:val="left" w:pos="0"/>
        </w:tabs>
        <w:jc w:val="both"/>
        <w:rPr>
          <w:sz w:val="26"/>
          <w:szCs w:val="26"/>
        </w:rPr>
      </w:pPr>
      <w:r w:rsidRPr="00F91490">
        <w:rPr>
          <w:sz w:val="26"/>
          <w:szCs w:val="26"/>
        </w:rPr>
        <w:t>-полнота реализации Программы;</w:t>
      </w:r>
    </w:p>
    <w:p w:rsidR="00817A86" w:rsidRPr="00F91490" w:rsidRDefault="00817A86" w:rsidP="00817A86">
      <w:pPr>
        <w:tabs>
          <w:tab w:val="left" w:pos="0"/>
        </w:tabs>
        <w:jc w:val="both"/>
        <w:rPr>
          <w:sz w:val="26"/>
          <w:szCs w:val="26"/>
        </w:rPr>
      </w:pPr>
      <w:r w:rsidRPr="00F91490">
        <w:rPr>
          <w:sz w:val="26"/>
          <w:szCs w:val="26"/>
        </w:rPr>
        <w:t xml:space="preserve">-количественный состав </w:t>
      </w:r>
      <w:r>
        <w:rPr>
          <w:sz w:val="26"/>
          <w:szCs w:val="26"/>
        </w:rPr>
        <w:t>участников программы (основной).</w:t>
      </w:r>
    </w:p>
    <w:p w:rsidR="00817A86" w:rsidRPr="00F91490" w:rsidRDefault="00817A86" w:rsidP="00817A86">
      <w:pPr>
        <w:tabs>
          <w:tab w:val="left" w:pos="0"/>
        </w:tabs>
        <w:jc w:val="both"/>
        <w:rPr>
          <w:sz w:val="26"/>
          <w:szCs w:val="26"/>
        </w:rPr>
      </w:pPr>
      <w:r w:rsidRPr="00F91490">
        <w:rPr>
          <w:sz w:val="26"/>
          <w:szCs w:val="26"/>
        </w:rPr>
        <w:tab/>
        <w:t xml:space="preserve"> В процессе реализации программы используются:</w:t>
      </w:r>
    </w:p>
    <w:p w:rsidR="00817A86" w:rsidRPr="00F91490" w:rsidRDefault="00817A86" w:rsidP="00817A86">
      <w:pPr>
        <w:tabs>
          <w:tab w:val="left" w:pos="0"/>
        </w:tabs>
        <w:jc w:val="both"/>
        <w:rPr>
          <w:sz w:val="26"/>
          <w:szCs w:val="26"/>
        </w:rPr>
      </w:pPr>
      <w:r w:rsidRPr="00F91490">
        <w:rPr>
          <w:bCs/>
          <w:iCs/>
          <w:sz w:val="26"/>
          <w:szCs w:val="26"/>
        </w:rPr>
        <w:t>1.</w:t>
      </w:r>
      <w:r w:rsidRPr="00F91490">
        <w:rPr>
          <w:bCs/>
          <w:i/>
          <w:iCs/>
          <w:sz w:val="26"/>
          <w:szCs w:val="26"/>
        </w:rPr>
        <w:t>предварительный контроль</w:t>
      </w:r>
      <w:r w:rsidRPr="00F91490">
        <w:rPr>
          <w:bCs/>
          <w:iCs/>
          <w:sz w:val="26"/>
          <w:szCs w:val="26"/>
        </w:rPr>
        <w:t>, который</w:t>
      </w:r>
      <w:r w:rsidRPr="00F91490">
        <w:rPr>
          <w:b/>
          <w:bCs/>
          <w:i/>
          <w:iCs/>
          <w:sz w:val="26"/>
          <w:szCs w:val="26"/>
        </w:rPr>
        <w:t xml:space="preserve"> </w:t>
      </w:r>
      <w:r w:rsidRPr="00F91490">
        <w:rPr>
          <w:sz w:val="26"/>
          <w:szCs w:val="26"/>
        </w:rPr>
        <w:t xml:space="preserve">осуществляется в начале учебного года, для оценки </w:t>
      </w:r>
      <w:r>
        <w:rPr>
          <w:sz w:val="26"/>
          <w:szCs w:val="26"/>
        </w:rPr>
        <w:t>уровня развития общей</w:t>
      </w:r>
      <w:r w:rsidRPr="00F91490">
        <w:rPr>
          <w:sz w:val="26"/>
          <w:szCs w:val="26"/>
        </w:rPr>
        <w:t xml:space="preserve"> подготовленности учащихся, осуществляется педагогом в форме тестирования. </w:t>
      </w:r>
    </w:p>
    <w:p w:rsidR="00817A86" w:rsidRPr="00F91490" w:rsidRDefault="00817A86" w:rsidP="00817A86">
      <w:pPr>
        <w:tabs>
          <w:tab w:val="left" w:pos="0"/>
        </w:tabs>
        <w:jc w:val="both"/>
        <w:rPr>
          <w:sz w:val="26"/>
          <w:szCs w:val="26"/>
        </w:rPr>
      </w:pPr>
      <w:r w:rsidRPr="00F91490">
        <w:rPr>
          <w:bCs/>
          <w:iCs/>
          <w:sz w:val="26"/>
          <w:szCs w:val="26"/>
        </w:rPr>
        <w:t>2.</w:t>
      </w:r>
      <w:r w:rsidRPr="00F91490">
        <w:rPr>
          <w:bCs/>
          <w:i/>
          <w:iCs/>
          <w:sz w:val="26"/>
          <w:szCs w:val="26"/>
        </w:rPr>
        <w:t>промежуточный контроль</w:t>
      </w:r>
      <w:r w:rsidRPr="00F91490">
        <w:rPr>
          <w:bCs/>
          <w:iCs/>
          <w:sz w:val="26"/>
          <w:szCs w:val="26"/>
        </w:rPr>
        <w:t xml:space="preserve">, который </w:t>
      </w:r>
      <w:r w:rsidRPr="00F91490">
        <w:rPr>
          <w:sz w:val="26"/>
          <w:szCs w:val="26"/>
        </w:rPr>
        <w:t>осуществляется в середине учебного года для оценки приобретенных навыков, освоения умений и тактик индивидуального действия.</w:t>
      </w:r>
    </w:p>
    <w:p w:rsidR="00817A86" w:rsidRPr="001F6AAB" w:rsidRDefault="00817A86" w:rsidP="001F6AAB">
      <w:pPr>
        <w:spacing w:after="100" w:afterAutospacing="1"/>
        <w:jc w:val="both"/>
        <w:rPr>
          <w:sz w:val="26"/>
          <w:szCs w:val="26"/>
        </w:rPr>
      </w:pPr>
      <w:r w:rsidRPr="00F91490">
        <w:rPr>
          <w:bCs/>
          <w:sz w:val="26"/>
          <w:szCs w:val="26"/>
        </w:rPr>
        <w:t>3.</w:t>
      </w:r>
      <w:r w:rsidRPr="00F91490">
        <w:rPr>
          <w:bCs/>
          <w:i/>
          <w:iCs/>
          <w:sz w:val="26"/>
          <w:szCs w:val="26"/>
        </w:rPr>
        <w:t>итоговый контроль</w:t>
      </w:r>
      <w:r w:rsidRPr="00F91490">
        <w:rPr>
          <w:b/>
          <w:bCs/>
          <w:i/>
          <w:iCs/>
          <w:sz w:val="26"/>
          <w:szCs w:val="26"/>
        </w:rPr>
        <w:t xml:space="preserve"> </w:t>
      </w:r>
      <w:r w:rsidRPr="00F91490">
        <w:rPr>
          <w:sz w:val="26"/>
          <w:szCs w:val="26"/>
        </w:rPr>
        <w:t>учащихся, который осуществляется в конце учебного года и заключается в выполнении контрольных нормативов. По результатам сданных нормативов обучающиеся либо переводятся на следующий уровень подготовки, либо остаются повторно на том же уровне для дополнительного прохождения этапа. Окончательное решение о переводе учащегося на следующий этап обучения</w:t>
      </w:r>
      <w:r>
        <w:rPr>
          <w:sz w:val="26"/>
          <w:szCs w:val="26"/>
        </w:rPr>
        <w:t xml:space="preserve"> принимает педагогический совет</w:t>
      </w:r>
    </w:p>
    <w:p w:rsidR="00586D72" w:rsidRPr="00DE2BF6" w:rsidRDefault="00586D72" w:rsidP="00817A86">
      <w:pPr>
        <w:rPr>
          <w:b/>
          <w:sz w:val="26"/>
          <w:szCs w:val="26"/>
        </w:rPr>
      </w:pPr>
      <w:r w:rsidRPr="00DE2BF6">
        <w:rPr>
          <w:b/>
          <w:sz w:val="26"/>
          <w:szCs w:val="26"/>
        </w:rPr>
        <w:t>Организационно-методические основы деятельности</w:t>
      </w:r>
    </w:p>
    <w:p w:rsidR="00586D72" w:rsidRPr="00DE2BF6" w:rsidRDefault="00586D72" w:rsidP="00817A86">
      <w:pPr>
        <w:pStyle w:val="21"/>
        <w:spacing w:line="240" w:lineRule="auto"/>
        <w:ind w:firstLine="300"/>
        <w:rPr>
          <w:sz w:val="26"/>
          <w:szCs w:val="26"/>
        </w:rPr>
      </w:pPr>
      <w:r w:rsidRPr="00DE2BF6">
        <w:rPr>
          <w:sz w:val="26"/>
          <w:szCs w:val="26"/>
        </w:rPr>
        <w:t>Программа подготовки детей младшего школьного возраста ведётся с учётом уровня их психического и физического развития.</w:t>
      </w:r>
    </w:p>
    <w:p w:rsidR="00586D72" w:rsidRPr="00DE2BF6" w:rsidRDefault="00586D72" w:rsidP="00817A86">
      <w:pPr>
        <w:pStyle w:val="21"/>
        <w:shd w:val="clear" w:color="auto" w:fill="auto"/>
        <w:spacing w:line="240" w:lineRule="auto"/>
        <w:ind w:firstLine="300"/>
        <w:rPr>
          <w:sz w:val="26"/>
          <w:szCs w:val="26"/>
        </w:rPr>
      </w:pPr>
      <w:r w:rsidRPr="00DE2BF6">
        <w:rPr>
          <w:sz w:val="26"/>
          <w:szCs w:val="26"/>
        </w:rPr>
        <w:t>Дети этого возраста очень подвижны, любознательны, активны, однако рабо</w:t>
      </w:r>
      <w:r w:rsidRPr="00DE2BF6">
        <w:rPr>
          <w:sz w:val="26"/>
          <w:szCs w:val="26"/>
        </w:rPr>
        <w:softHyphen/>
        <w:t>тоспособность их невелика, внимание неустойчиво, произвольность психических процессов ещё не высока, процессы возбуждения превалирую</w:t>
      </w:r>
      <w:r>
        <w:rPr>
          <w:sz w:val="26"/>
          <w:szCs w:val="26"/>
        </w:rPr>
        <w:t xml:space="preserve">т над процессами торможения. </w:t>
      </w:r>
      <w:r>
        <w:rPr>
          <w:sz w:val="26"/>
          <w:szCs w:val="26"/>
          <w:lang w:val="ru-RU"/>
        </w:rPr>
        <w:t>У</w:t>
      </w:r>
      <w:r>
        <w:rPr>
          <w:sz w:val="26"/>
          <w:szCs w:val="26"/>
        </w:rPr>
        <w:t>ча</w:t>
      </w:r>
      <w:r w:rsidRPr="00DE2BF6">
        <w:rPr>
          <w:sz w:val="26"/>
          <w:szCs w:val="26"/>
        </w:rPr>
        <w:t>щийся</w:t>
      </w:r>
      <w:r>
        <w:rPr>
          <w:sz w:val="26"/>
          <w:szCs w:val="26"/>
        </w:rPr>
        <w:t xml:space="preserve"> </w:t>
      </w:r>
      <w:r w:rsidRPr="00DE2BF6">
        <w:rPr>
          <w:sz w:val="26"/>
          <w:szCs w:val="26"/>
        </w:rPr>
        <w:t>не может реально оценить степень угрозы возникаю</w:t>
      </w:r>
      <w:r w:rsidRPr="00DE2BF6">
        <w:rPr>
          <w:sz w:val="26"/>
          <w:szCs w:val="26"/>
        </w:rPr>
        <w:softHyphen/>
        <w:t>щей опасности и тем более своевременно предотвратить причины её возникно</w:t>
      </w:r>
      <w:r w:rsidRPr="00DE2BF6">
        <w:rPr>
          <w:sz w:val="26"/>
          <w:szCs w:val="26"/>
        </w:rPr>
        <w:softHyphen/>
        <w:t>вения. Житейский опыт дошкольника ещё не велик, поэтому не по злому умыс</w:t>
      </w:r>
      <w:r w:rsidRPr="00DE2BF6">
        <w:rPr>
          <w:sz w:val="26"/>
          <w:szCs w:val="26"/>
        </w:rPr>
        <w:softHyphen/>
        <w:t>лу, а чаще по незнанию или неумению ребёнок попадает в разные обстоятельст</w:t>
      </w:r>
      <w:r w:rsidRPr="00DE2BF6">
        <w:rPr>
          <w:sz w:val="26"/>
          <w:szCs w:val="26"/>
        </w:rPr>
        <w:softHyphen/>
        <w:t>ва, угрожающие его жизни и здоровью, а иногда и жизни окружающих его людей.</w:t>
      </w:r>
    </w:p>
    <w:p w:rsidR="00586D72" w:rsidRPr="00DE2BF6" w:rsidRDefault="00586D72" w:rsidP="00817A86">
      <w:pPr>
        <w:pStyle w:val="21"/>
        <w:shd w:val="clear" w:color="auto" w:fill="auto"/>
        <w:tabs>
          <w:tab w:val="left" w:pos="4700"/>
        </w:tabs>
        <w:spacing w:line="240" w:lineRule="auto"/>
        <w:ind w:firstLine="300"/>
        <w:rPr>
          <w:sz w:val="26"/>
          <w:szCs w:val="26"/>
        </w:rPr>
      </w:pPr>
      <w:r w:rsidRPr="00DE2BF6">
        <w:rPr>
          <w:sz w:val="26"/>
          <w:szCs w:val="26"/>
        </w:rPr>
        <w:t>Программа предусматривает формирование у детей 7-10 лет элементарных знаний, а также прикладных умений и навыков, необходимость в усвоении кото</w:t>
      </w:r>
      <w:r w:rsidRPr="00DE2BF6">
        <w:rPr>
          <w:sz w:val="26"/>
          <w:szCs w:val="26"/>
        </w:rPr>
        <w:softHyphen/>
        <w:t>рых подсказывается особенностями жизнедеятельности ребёнка в условиях се</w:t>
      </w:r>
      <w:r w:rsidRPr="00DE2BF6">
        <w:rPr>
          <w:sz w:val="26"/>
          <w:szCs w:val="26"/>
        </w:rPr>
        <w:softHyphen/>
        <w:t>мейного и общественного воспитания.</w:t>
      </w:r>
      <w:r w:rsidRPr="00DE2BF6">
        <w:rPr>
          <w:sz w:val="26"/>
          <w:szCs w:val="26"/>
        </w:rPr>
        <w:tab/>
      </w:r>
    </w:p>
    <w:p w:rsidR="00586D72" w:rsidRPr="00DE2BF6" w:rsidRDefault="00586D72" w:rsidP="00817A86">
      <w:pPr>
        <w:ind w:firstLine="300"/>
        <w:jc w:val="both"/>
        <w:rPr>
          <w:sz w:val="26"/>
          <w:szCs w:val="26"/>
        </w:rPr>
      </w:pPr>
      <w:r w:rsidRPr="00DE2BF6">
        <w:rPr>
          <w:sz w:val="26"/>
          <w:szCs w:val="26"/>
        </w:rPr>
        <w:t xml:space="preserve">Выделение основных разделов работы по данной программе производится на основе известной классификации опасностей на природные, техногенными и </w:t>
      </w:r>
      <w:r w:rsidRPr="00DE2BF6">
        <w:rPr>
          <w:sz w:val="26"/>
          <w:szCs w:val="26"/>
        </w:rPr>
        <w:lastRenderedPageBreak/>
        <w:t>социально-бытовые. Однако в</w:t>
      </w:r>
      <w:r>
        <w:rPr>
          <w:sz w:val="26"/>
          <w:szCs w:val="26"/>
        </w:rPr>
        <w:t xml:space="preserve"> силу возрастных особенностей уча</w:t>
      </w:r>
      <w:r w:rsidRPr="00DE2BF6">
        <w:rPr>
          <w:sz w:val="26"/>
          <w:szCs w:val="26"/>
        </w:rPr>
        <w:t>щихся</w:t>
      </w:r>
      <w:r w:rsidR="00817A86">
        <w:rPr>
          <w:sz w:val="26"/>
          <w:szCs w:val="26"/>
        </w:rPr>
        <w:t>,</w:t>
      </w:r>
      <w:r w:rsidRPr="00DE2BF6">
        <w:rPr>
          <w:sz w:val="26"/>
          <w:szCs w:val="26"/>
        </w:rPr>
        <w:t xml:space="preserve"> основное внимание должно уделяться обучению грамотному поведению в условиях возникновения опасностей природного и социально-бытового характера. Последний раздел имеет первостепенную значимость в работе с учащимися, так как именно социально-бытовые опасности часто возникают по вине самих детей или лиц их окружающих.</w:t>
      </w:r>
    </w:p>
    <w:p w:rsidR="00586D72" w:rsidRPr="00DE2BF6" w:rsidRDefault="00586D72" w:rsidP="00817A86">
      <w:pPr>
        <w:ind w:firstLine="300"/>
        <w:jc w:val="both"/>
        <w:rPr>
          <w:sz w:val="26"/>
          <w:szCs w:val="26"/>
        </w:rPr>
      </w:pPr>
      <w:r>
        <w:rPr>
          <w:sz w:val="26"/>
          <w:szCs w:val="26"/>
        </w:rPr>
        <w:t>Учитывая возраст уча</w:t>
      </w:r>
      <w:r w:rsidRPr="00DE2BF6">
        <w:rPr>
          <w:sz w:val="26"/>
          <w:szCs w:val="26"/>
        </w:rPr>
        <w:t>щихся и степень опасности предметов и действий, взрослым необходимо продумать на какую категорию необходимо наложить прямые запреты (спички, электроприборы, газовые баллончики, оружие, медикаменты, бытовая химия и т.п.). Следовательно, они должны располагаться в недосягаемом для детей месте или безопасны (например, заглушки на розетках, предохранители на окнах). Другую категорию предметов составляют те, которые тоже представляют собой известную опасность, но при обучении правильному их хранению и применению могут быть рекомендованы к использованию учащимися (ножницы, иголки, спицы, огородный, слесарный,</w:t>
      </w:r>
      <w:r>
        <w:rPr>
          <w:sz w:val="26"/>
          <w:szCs w:val="26"/>
        </w:rPr>
        <w:t xml:space="preserve"> столярный инвентарь и т.п.). И,</w:t>
      </w:r>
      <w:r w:rsidRPr="00DE2BF6">
        <w:rPr>
          <w:sz w:val="26"/>
          <w:szCs w:val="26"/>
        </w:rPr>
        <w:t xml:space="preserve"> наконец, третья категория предметов, правильному использованию которых мы должны научить в об</w:t>
      </w:r>
      <w:r w:rsidR="00817A86">
        <w:rPr>
          <w:sz w:val="26"/>
          <w:szCs w:val="26"/>
        </w:rPr>
        <w:t>язательном порядке, так как</w:t>
      </w:r>
      <w:r w:rsidRPr="00DE2BF6">
        <w:rPr>
          <w:sz w:val="26"/>
          <w:szCs w:val="26"/>
        </w:rPr>
        <w:t xml:space="preserve"> они специально созданы для решения задач развития учащихся, но представляют определённую опасность (физкультурно-спортивные снаряды и инвентарь, качели, мозаика с мелкими деталями, ручки, карандаши и т.д.), либо являются необходимыми предметами быта и ежедневного обихода (лестницы, двери, лифт, домофон, дверной замок, телефон, водопроводный кран и т.п.).</w:t>
      </w:r>
    </w:p>
    <w:p w:rsidR="00586D72" w:rsidRDefault="00586D72" w:rsidP="00817A86">
      <w:pPr>
        <w:spacing w:after="137"/>
        <w:ind w:right="100"/>
        <w:jc w:val="both"/>
        <w:rPr>
          <w:b/>
          <w:bCs/>
          <w:sz w:val="26"/>
          <w:szCs w:val="26"/>
        </w:rPr>
      </w:pPr>
    </w:p>
    <w:p w:rsidR="00586D72" w:rsidRDefault="00586D72" w:rsidP="00586D72">
      <w:pPr>
        <w:spacing w:after="100" w:afterAutospacing="1"/>
        <w:jc w:val="both"/>
        <w:rPr>
          <w:sz w:val="26"/>
          <w:szCs w:val="26"/>
        </w:rPr>
      </w:pPr>
    </w:p>
    <w:p w:rsidR="00586D72" w:rsidRDefault="00586D72" w:rsidP="00586D72">
      <w:pPr>
        <w:spacing w:after="100" w:afterAutospacing="1"/>
        <w:jc w:val="both"/>
        <w:rPr>
          <w:sz w:val="26"/>
          <w:szCs w:val="26"/>
        </w:rPr>
      </w:pPr>
    </w:p>
    <w:p w:rsidR="0001211F" w:rsidRDefault="0001211F" w:rsidP="00586D72">
      <w:pPr>
        <w:spacing w:after="100" w:afterAutospacing="1"/>
        <w:jc w:val="both"/>
        <w:rPr>
          <w:sz w:val="26"/>
          <w:szCs w:val="26"/>
        </w:rPr>
      </w:pPr>
    </w:p>
    <w:p w:rsidR="0001211F" w:rsidRDefault="0001211F" w:rsidP="00586D72">
      <w:pPr>
        <w:spacing w:after="100" w:afterAutospacing="1"/>
        <w:jc w:val="both"/>
        <w:rPr>
          <w:sz w:val="26"/>
          <w:szCs w:val="26"/>
        </w:rPr>
      </w:pPr>
    </w:p>
    <w:p w:rsidR="0001211F" w:rsidRDefault="0001211F" w:rsidP="00586D72">
      <w:pPr>
        <w:spacing w:after="100" w:afterAutospacing="1"/>
        <w:jc w:val="both"/>
        <w:rPr>
          <w:sz w:val="26"/>
          <w:szCs w:val="26"/>
        </w:rPr>
      </w:pPr>
    </w:p>
    <w:p w:rsidR="0001211F" w:rsidRDefault="0001211F" w:rsidP="00586D72">
      <w:pPr>
        <w:spacing w:after="100" w:afterAutospacing="1"/>
        <w:jc w:val="both"/>
        <w:rPr>
          <w:sz w:val="26"/>
          <w:szCs w:val="26"/>
        </w:rPr>
      </w:pPr>
    </w:p>
    <w:p w:rsidR="00586D72" w:rsidRDefault="00586D72" w:rsidP="00586D72">
      <w:pPr>
        <w:spacing w:after="137"/>
        <w:ind w:right="100"/>
        <w:rPr>
          <w:sz w:val="26"/>
          <w:szCs w:val="26"/>
        </w:rPr>
      </w:pPr>
    </w:p>
    <w:p w:rsidR="00503EB4" w:rsidRDefault="00503EB4" w:rsidP="00586D72">
      <w:pPr>
        <w:spacing w:after="137"/>
        <w:ind w:right="100"/>
        <w:rPr>
          <w:sz w:val="26"/>
          <w:szCs w:val="26"/>
        </w:rPr>
      </w:pPr>
    </w:p>
    <w:p w:rsidR="00503EB4" w:rsidRDefault="00503EB4" w:rsidP="00586D72">
      <w:pPr>
        <w:spacing w:after="137"/>
        <w:ind w:right="100"/>
        <w:rPr>
          <w:sz w:val="26"/>
          <w:szCs w:val="26"/>
        </w:rPr>
      </w:pPr>
    </w:p>
    <w:p w:rsidR="00503EB4" w:rsidRDefault="00503EB4" w:rsidP="00586D72">
      <w:pPr>
        <w:spacing w:after="137"/>
        <w:ind w:right="100"/>
        <w:rPr>
          <w:sz w:val="26"/>
          <w:szCs w:val="26"/>
        </w:rPr>
      </w:pPr>
    </w:p>
    <w:p w:rsidR="00503EB4" w:rsidRDefault="00503EB4" w:rsidP="00586D72">
      <w:pPr>
        <w:spacing w:after="137"/>
        <w:ind w:right="100"/>
        <w:rPr>
          <w:sz w:val="26"/>
          <w:szCs w:val="26"/>
        </w:rPr>
      </w:pPr>
    </w:p>
    <w:p w:rsidR="000644D4" w:rsidRDefault="000644D4" w:rsidP="00586D72">
      <w:pPr>
        <w:spacing w:after="137"/>
        <w:ind w:right="100"/>
        <w:rPr>
          <w:sz w:val="26"/>
          <w:szCs w:val="26"/>
        </w:rPr>
      </w:pPr>
    </w:p>
    <w:p w:rsidR="001F6AAB" w:rsidRDefault="001F6AAB" w:rsidP="00586D72">
      <w:pPr>
        <w:spacing w:after="137"/>
        <w:ind w:right="100"/>
        <w:rPr>
          <w:sz w:val="26"/>
          <w:szCs w:val="26"/>
        </w:rPr>
      </w:pPr>
    </w:p>
    <w:p w:rsidR="001F6AAB" w:rsidRDefault="001F6AAB" w:rsidP="00586D72">
      <w:pPr>
        <w:spacing w:after="137"/>
        <w:ind w:right="100"/>
        <w:rPr>
          <w:sz w:val="26"/>
          <w:szCs w:val="26"/>
        </w:rPr>
      </w:pPr>
    </w:p>
    <w:p w:rsidR="00817A86" w:rsidRDefault="00817A86" w:rsidP="00586D72">
      <w:pPr>
        <w:spacing w:after="137"/>
        <w:ind w:right="100"/>
        <w:rPr>
          <w:b/>
          <w:bCs/>
          <w:sz w:val="28"/>
          <w:szCs w:val="28"/>
        </w:rPr>
      </w:pPr>
    </w:p>
    <w:p w:rsidR="00586D72" w:rsidRDefault="00586D72" w:rsidP="00586D72">
      <w:pPr>
        <w:spacing w:after="137"/>
        <w:ind w:right="10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Список литературы</w:t>
      </w:r>
    </w:p>
    <w:p w:rsidR="00586D72" w:rsidRPr="00004E21" w:rsidRDefault="00586D72" w:rsidP="00586D72">
      <w:pPr>
        <w:numPr>
          <w:ilvl w:val="0"/>
          <w:numId w:val="37"/>
        </w:num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Баленко С.В. Школа выживания, школа понимания и школа жизни – как избежать опасности в окружающем мире</w:t>
      </w:r>
      <w:r w:rsidRPr="00004E21">
        <w:rPr>
          <w:sz w:val="26"/>
          <w:szCs w:val="26"/>
        </w:rPr>
        <w:t xml:space="preserve"> М., 2012 г.</w:t>
      </w:r>
    </w:p>
    <w:p w:rsidR="00586D72" w:rsidRPr="00004E21" w:rsidRDefault="00586D72" w:rsidP="00586D72">
      <w:pPr>
        <w:pStyle w:val="10"/>
        <w:widowControl/>
        <w:tabs>
          <w:tab w:val="left" w:pos="0"/>
          <w:tab w:val="left" w:pos="426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>2</w:t>
      </w:r>
      <w:r w:rsidR="00817A86">
        <w:rPr>
          <w:sz w:val="26"/>
          <w:szCs w:val="26"/>
        </w:rPr>
        <w:t>.  Ильичев А.</w:t>
      </w:r>
      <w:r w:rsidRPr="00004E21">
        <w:rPr>
          <w:sz w:val="26"/>
          <w:szCs w:val="26"/>
        </w:rPr>
        <w:t xml:space="preserve"> Большая энциклопедия выживания. - М., Сфера, 2010 г.</w:t>
      </w:r>
    </w:p>
    <w:p w:rsidR="00586D72" w:rsidRPr="00004E21" w:rsidRDefault="00586D72" w:rsidP="00586D72">
      <w:pPr>
        <w:pStyle w:val="10"/>
        <w:widowControl/>
        <w:tabs>
          <w:tab w:val="left" w:pos="0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>3</w:t>
      </w:r>
      <w:r w:rsidRPr="00004E21">
        <w:rPr>
          <w:sz w:val="26"/>
          <w:szCs w:val="26"/>
        </w:rPr>
        <w:t xml:space="preserve">.  </w:t>
      </w:r>
      <w:r>
        <w:rPr>
          <w:sz w:val="26"/>
          <w:szCs w:val="26"/>
        </w:rPr>
        <w:t>Константинов Ю.С. Основы безопасного поведения в городских условиях</w:t>
      </w:r>
      <w:r w:rsidRPr="00004E21">
        <w:rPr>
          <w:sz w:val="26"/>
          <w:szCs w:val="26"/>
        </w:rPr>
        <w:t>. -  М., 2011 г.</w:t>
      </w:r>
    </w:p>
    <w:p w:rsidR="00586D72" w:rsidRPr="00004E21" w:rsidRDefault="00586D72" w:rsidP="00586D72">
      <w:pPr>
        <w:pStyle w:val="10"/>
        <w:widowControl/>
        <w:tabs>
          <w:tab w:val="left" w:pos="0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>4</w:t>
      </w:r>
      <w:r w:rsidRPr="00004E21">
        <w:rPr>
          <w:sz w:val="26"/>
          <w:szCs w:val="26"/>
        </w:rPr>
        <w:t xml:space="preserve">.  Коппони В., Новак Т. Сам себе психолог. </w:t>
      </w:r>
      <w:r>
        <w:rPr>
          <w:sz w:val="26"/>
          <w:szCs w:val="26"/>
        </w:rPr>
        <w:t xml:space="preserve">Золотые правила здорового человека </w:t>
      </w:r>
      <w:r w:rsidRPr="00004E21">
        <w:rPr>
          <w:sz w:val="26"/>
          <w:szCs w:val="26"/>
        </w:rPr>
        <w:t>- С-Петербург, 2013 г.</w:t>
      </w:r>
    </w:p>
    <w:p w:rsidR="00586D72" w:rsidRDefault="00586D72" w:rsidP="00586D72">
      <w:pPr>
        <w:pStyle w:val="10"/>
        <w:widowControl/>
        <w:tabs>
          <w:tab w:val="left" w:pos="0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>5</w:t>
      </w:r>
      <w:r w:rsidRPr="00004E21">
        <w:rPr>
          <w:sz w:val="26"/>
          <w:szCs w:val="26"/>
        </w:rPr>
        <w:t>. Полянский Э. Формула безопасности</w:t>
      </w:r>
      <w:r>
        <w:rPr>
          <w:sz w:val="26"/>
          <w:szCs w:val="26"/>
        </w:rPr>
        <w:t>: дома, на улице, в лесу и общественном месте</w:t>
      </w:r>
      <w:r w:rsidRPr="00004E21">
        <w:rPr>
          <w:sz w:val="26"/>
          <w:szCs w:val="26"/>
        </w:rPr>
        <w:t>. М., 2011 г.</w:t>
      </w:r>
    </w:p>
    <w:p w:rsidR="00586D72" w:rsidRDefault="00586D72" w:rsidP="00586D72">
      <w:pPr>
        <w:pStyle w:val="10"/>
        <w:widowControl/>
        <w:tabs>
          <w:tab w:val="left" w:pos="0"/>
        </w:tabs>
        <w:ind w:left="0" w:firstLine="0"/>
        <w:rPr>
          <w:sz w:val="26"/>
          <w:szCs w:val="26"/>
        </w:rPr>
      </w:pPr>
    </w:p>
    <w:p w:rsidR="00586D72" w:rsidRPr="00186F71" w:rsidRDefault="00586D72" w:rsidP="00586D72">
      <w:pPr>
        <w:spacing w:after="100" w:afterAutospacing="1"/>
        <w:jc w:val="both"/>
        <w:rPr>
          <w:sz w:val="26"/>
          <w:szCs w:val="26"/>
        </w:rPr>
        <w:sectPr w:rsidR="00586D72" w:rsidRPr="00186F71" w:rsidSect="003C2BF1">
          <w:footerReference w:type="default" r:id="rId9"/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586D72" w:rsidRPr="00586D72" w:rsidRDefault="00586D72" w:rsidP="00586D72">
      <w:pPr>
        <w:pStyle w:val="10"/>
        <w:widowControl/>
        <w:tabs>
          <w:tab w:val="left" w:pos="0"/>
        </w:tabs>
        <w:ind w:left="0" w:firstLine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586D72" w:rsidRDefault="00586D72" w:rsidP="00004E21">
      <w:pPr>
        <w:pStyle w:val="10"/>
        <w:widowControl/>
        <w:tabs>
          <w:tab w:val="left" w:pos="0"/>
        </w:tabs>
        <w:ind w:left="0" w:firstLine="0"/>
        <w:rPr>
          <w:sz w:val="26"/>
          <w:szCs w:val="26"/>
        </w:rPr>
      </w:pPr>
    </w:p>
    <w:p w:rsidR="00586D72" w:rsidRDefault="00586D72" w:rsidP="00004E21">
      <w:pPr>
        <w:pStyle w:val="10"/>
        <w:widowControl/>
        <w:tabs>
          <w:tab w:val="left" w:pos="0"/>
        </w:tabs>
        <w:ind w:left="0" w:firstLine="0"/>
        <w:rPr>
          <w:sz w:val="26"/>
          <w:szCs w:val="26"/>
        </w:rPr>
      </w:pPr>
    </w:p>
    <w:p w:rsidR="00586D72" w:rsidRPr="002307C9" w:rsidRDefault="00586D72" w:rsidP="00586D7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КАЛЕНДАРНЫЙ </w:t>
      </w:r>
      <w:r w:rsidRPr="002307C9">
        <w:rPr>
          <w:b/>
          <w:sz w:val="32"/>
          <w:szCs w:val="32"/>
        </w:rPr>
        <w:t>УЧЕБНЫЙ ГРАФИК</w:t>
      </w:r>
    </w:p>
    <w:p w:rsidR="00586D72" w:rsidRPr="002307C9" w:rsidRDefault="00586D72" w:rsidP="00586D72">
      <w:pPr>
        <w:jc w:val="center"/>
        <w:rPr>
          <w:b/>
          <w:sz w:val="32"/>
          <w:szCs w:val="32"/>
        </w:rPr>
      </w:pPr>
    </w:p>
    <w:tbl>
      <w:tblPr>
        <w:tblW w:w="48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1566"/>
        <w:gridCol w:w="1620"/>
        <w:gridCol w:w="1134"/>
        <w:gridCol w:w="5669"/>
        <w:gridCol w:w="2550"/>
        <w:gridCol w:w="1940"/>
      </w:tblGrid>
      <w:tr w:rsidR="00586D72" w:rsidRPr="002307C9" w:rsidTr="00586D72">
        <w:tc>
          <w:tcPr>
            <w:tcW w:w="201" w:type="pct"/>
          </w:tcPr>
          <w:p w:rsidR="00586D72" w:rsidRPr="00BF687E" w:rsidRDefault="00586D72" w:rsidP="00455FB6">
            <w:pPr>
              <w:jc w:val="center"/>
              <w:rPr>
                <w:b/>
                <w:sz w:val="22"/>
                <w:szCs w:val="22"/>
              </w:rPr>
            </w:pPr>
            <w:r w:rsidRPr="00BF687E">
              <w:rPr>
                <w:b/>
                <w:sz w:val="22"/>
                <w:szCs w:val="22"/>
              </w:rPr>
              <w:t>№</w:t>
            </w:r>
          </w:p>
          <w:p w:rsidR="00586D72" w:rsidRPr="00BF687E" w:rsidRDefault="00586D72" w:rsidP="00455FB6">
            <w:pPr>
              <w:jc w:val="center"/>
              <w:rPr>
                <w:b/>
                <w:sz w:val="22"/>
                <w:szCs w:val="22"/>
              </w:rPr>
            </w:pPr>
            <w:r w:rsidRPr="00BF687E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519" w:type="pct"/>
          </w:tcPr>
          <w:p w:rsidR="00586D72" w:rsidRPr="00BF687E" w:rsidRDefault="00586D72" w:rsidP="00455FB6">
            <w:pPr>
              <w:jc w:val="center"/>
              <w:rPr>
                <w:b/>
                <w:sz w:val="22"/>
                <w:szCs w:val="22"/>
              </w:rPr>
            </w:pPr>
            <w:r w:rsidRPr="00BF687E">
              <w:rPr>
                <w:b/>
                <w:sz w:val="22"/>
                <w:szCs w:val="22"/>
              </w:rPr>
              <w:t>Дата проведения</w:t>
            </w:r>
          </w:p>
        </w:tc>
        <w:tc>
          <w:tcPr>
            <w:tcW w:w="537" w:type="pct"/>
          </w:tcPr>
          <w:p w:rsidR="00586D72" w:rsidRPr="00BF687E" w:rsidRDefault="00586D72" w:rsidP="00455FB6">
            <w:pPr>
              <w:jc w:val="center"/>
              <w:rPr>
                <w:b/>
                <w:sz w:val="22"/>
                <w:szCs w:val="22"/>
              </w:rPr>
            </w:pPr>
            <w:r w:rsidRPr="00BF687E">
              <w:rPr>
                <w:b/>
                <w:sz w:val="22"/>
                <w:szCs w:val="22"/>
              </w:rPr>
              <w:t>Форма проведения</w:t>
            </w:r>
          </w:p>
        </w:tc>
        <w:tc>
          <w:tcPr>
            <w:tcW w:w="376" w:type="pct"/>
          </w:tcPr>
          <w:p w:rsidR="00586D72" w:rsidRPr="00BF687E" w:rsidRDefault="00586D72" w:rsidP="00455FB6">
            <w:pPr>
              <w:jc w:val="center"/>
              <w:rPr>
                <w:b/>
                <w:sz w:val="22"/>
                <w:szCs w:val="22"/>
              </w:rPr>
            </w:pPr>
            <w:r w:rsidRPr="00BF687E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1879" w:type="pct"/>
          </w:tcPr>
          <w:p w:rsidR="00586D72" w:rsidRPr="00BF687E" w:rsidRDefault="00586D72" w:rsidP="00455FB6">
            <w:pPr>
              <w:jc w:val="center"/>
              <w:rPr>
                <w:b/>
                <w:sz w:val="22"/>
                <w:szCs w:val="22"/>
              </w:rPr>
            </w:pPr>
            <w:r w:rsidRPr="00BF687E">
              <w:rPr>
                <w:b/>
                <w:sz w:val="22"/>
                <w:szCs w:val="22"/>
              </w:rPr>
              <w:t>Тема занятия</w:t>
            </w:r>
          </w:p>
        </w:tc>
        <w:tc>
          <w:tcPr>
            <w:tcW w:w="845" w:type="pct"/>
          </w:tcPr>
          <w:p w:rsidR="00586D72" w:rsidRPr="00BF687E" w:rsidRDefault="00586D72" w:rsidP="00455FB6">
            <w:pPr>
              <w:jc w:val="center"/>
              <w:rPr>
                <w:b/>
                <w:sz w:val="22"/>
                <w:szCs w:val="22"/>
              </w:rPr>
            </w:pPr>
            <w:r w:rsidRPr="00BF687E">
              <w:rPr>
                <w:b/>
                <w:sz w:val="22"/>
                <w:szCs w:val="22"/>
              </w:rPr>
              <w:t>Место проведения</w:t>
            </w:r>
          </w:p>
        </w:tc>
        <w:tc>
          <w:tcPr>
            <w:tcW w:w="643" w:type="pct"/>
          </w:tcPr>
          <w:p w:rsidR="00586D72" w:rsidRDefault="00586D72" w:rsidP="00455FB6">
            <w:pPr>
              <w:jc w:val="center"/>
              <w:rPr>
                <w:b/>
                <w:sz w:val="22"/>
                <w:szCs w:val="22"/>
              </w:rPr>
            </w:pPr>
            <w:r w:rsidRPr="00BF687E">
              <w:rPr>
                <w:b/>
                <w:sz w:val="22"/>
                <w:szCs w:val="22"/>
              </w:rPr>
              <w:t xml:space="preserve">Форма </w:t>
            </w:r>
          </w:p>
          <w:p w:rsidR="00586D72" w:rsidRPr="00BF687E" w:rsidRDefault="00586D72" w:rsidP="00455FB6">
            <w:pPr>
              <w:jc w:val="center"/>
              <w:rPr>
                <w:b/>
                <w:sz w:val="22"/>
                <w:szCs w:val="22"/>
              </w:rPr>
            </w:pPr>
            <w:r w:rsidRPr="00BF687E">
              <w:rPr>
                <w:b/>
                <w:sz w:val="22"/>
                <w:szCs w:val="22"/>
              </w:rPr>
              <w:t>контроля</w:t>
            </w:r>
          </w:p>
        </w:tc>
      </w:tr>
      <w:tr w:rsidR="00220531" w:rsidRPr="002307C9" w:rsidTr="00586D72">
        <w:tc>
          <w:tcPr>
            <w:tcW w:w="201" w:type="pct"/>
          </w:tcPr>
          <w:p w:rsidR="00220531" w:rsidRPr="002307C9" w:rsidRDefault="00220531" w:rsidP="00455FB6">
            <w:pPr>
              <w:jc w:val="center"/>
            </w:pPr>
            <w:r>
              <w:t>1</w:t>
            </w:r>
          </w:p>
        </w:tc>
        <w:tc>
          <w:tcPr>
            <w:tcW w:w="519" w:type="pct"/>
          </w:tcPr>
          <w:p w:rsidR="00220531" w:rsidRDefault="00220531" w:rsidP="00220531">
            <w:pPr>
              <w:jc w:val="center"/>
            </w:pPr>
            <w:r w:rsidRPr="00E64876">
              <w:t>по расписанию</w:t>
            </w:r>
          </w:p>
        </w:tc>
        <w:tc>
          <w:tcPr>
            <w:tcW w:w="537" w:type="pct"/>
          </w:tcPr>
          <w:p w:rsidR="00220531" w:rsidRPr="000F5B79" w:rsidRDefault="00220531" w:rsidP="00455FB6">
            <w:pPr>
              <w:jc w:val="center"/>
            </w:pPr>
            <w:r>
              <w:t>теория</w:t>
            </w:r>
          </w:p>
        </w:tc>
        <w:tc>
          <w:tcPr>
            <w:tcW w:w="376" w:type="pct"/>
          </w:tcPr>
          <w:p w:rsidR="00220531" w:rsidRPr="00E938E2" w:rsidRDefault="00220531" w:rsidP="00455FB6">
            <w:pPr>
              <w:jc w:val="center"/>
              <w:rPr>
                <w:i/>
              </w:rPr>
            </w:pPr>
            <w:r w:rsidRPr="00E938E2">
              <w:rPr>
                <w:i/>
              </w:rPr>
              <w:t>2</w:t>
            </w:r>
          </w:p>
        </w:tc>
        <w:tc>
          <w:tcPr>
            <w:tcW w:w="1879" w:type="pct"/>
            <w:vAlign w:val="center"/>
          </w:tcPr>
          <w:p w:rsidR="00220531" w:rsidRPr="007A3BEB" w:rsidRDefault="00220531" w:rsidP="00B62BE7">
            <w:pPr>
              <w:jc w:val="both"/>
            </w:pPr>
            <w:r w:rsidRPr="007A3BEB">
              <w:t xml:space="preserve">Формирование основ безопасности жизнедеятельности. </w:t>
            </w:r>
          </w:p>
        </w:tc>
        <w:tc>
          <w:tcPr>
            <w:tcW w:w="845" w:type="pct"/>
          </w:tcPr>
          <w:p w:rsidR="00220531" w:rsidRPr="002307C9" w:rsidRDefault="00220531" w:rsidP="00455FB6">
            <w:pPr>
              <w:jc w:val="center"/>
            </w:pPr>
            <w:r>
              <w:t>МБУ ДО ЦРДИП</w:t>
            </w:r>
          </w:p>
        </w:tc>
        <w:tc>
          <w:tcPr>
            <w:tcW w:w="643" w:type="pct"/>
          </w:tcPr>
          <w:p w:rsidR="00220531" w:rsidRPr="00F106BF" w:rsidRDefault="00220531" w:rsidP="00455FB6">
            <w:pPr>
              <w:jc w:val="center"/>
            </w:pPr>
            <w:r>
              <w:t>групповые</w:t>
            </w:r>
          </w:p>
        </w:tc>
      </w:tr>
      <w:tr w:rsidR="00220531" w:rsidRPr="002307C9" w:rsidTr="00586D72">
        <w:tc>
          <w:tcPr>
            <w:tcW w:w="201" w:type="pct"/>
          </w:tcPr>
          <w:p w:rsidR="00220531" w:rsidRPr="002307C9" w:rsidRDefault="00220531" w:rsidP="00455FB6">
            <w:pPr>
              <w:jc w:val="center"/>
            </w:pPr>
            <w:r>
              <w:t>2</w:t>
            </w:r>
          </w:p>
        </w:tc>
        <w:tc>
          <w:tcPr>
            <w:tcW w:w="519" w:type="pct"/>
          </w:tcPr>
          <w:p w:rsidR="00220531" w:rsidRDefault="00220531" w:rsidP="00220531">
            <w:pPr>
              <w:jc w:val="center"/>
            </w:pPr>
            <w:r w:rsidRPr="00E64876">
              <w:t>по расписанию</w:t>
            </w:r>
          </w:p>
        </w:tc>
        <w:tc>
          <w:tcPr>
            <w:tcW w:w="537" w:type="pct"/>
          </w:tcPr>
          <w:p w:rsidR="00220531" w:rsidRDefault="00220531" w:rsidP="00455FB6">
            <w:pPr>
              <w:jc w:val="center"/>
            </w:pPr>
            <w:r>
              <w:t>теория</w:t>
            </w:r>
          </w:p>
        </w:tc>
        <w:tc>
          <w:tcPr>
            <w:tcW w:w="376" w:type="pct"/>
          </w:tcPr>
          <w:p w:rsidR="00220531" w:rsidRPr="00E938E2" w:rsidRDefault="00220531" w:rsidP="00455FB6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879" w:type="pct"/>
            <w:vAlign w:val="center"/>
          </w:tcPr>
          <w:p w:rsidR="00220531" w:rsidRPr="007A3BEB" w:rsidRDefault="00220531" w:rsidP="00455FB6">
            <w:pPr>
              <w:jc w:val="both"/>
            </w:pPr>
            <w:r w:rsidRPr="007A3BEB">
              <w:t>История игры «Приключения Стобеда»</w:t>
            </w:r>
            <w:r>
              <w:t>.</w:t>
            </w:r>
          </w:p>
        </w:tc>
        <w:tc>
          <w:tcPr>
            <w:tcW w:w="845" w:type="pct"/>
          </w:tcPr>
          <w:p w:rsidR="00220531" w:rsidRDefault="00220531" w:rsidP="00455FB6">
            <w:pPr>
              <w:jc w:val="center"/>
            </w:pPr>
            <w:r w:rsidRPr="000F63A2">
              <w:t>МБУ ДО ЦРДИП</w:t>
            </w:r>
          </w:p>
        </w:tc>
        <w:tc>
          <w:tcPr>
            <w:tcW w:w="643" w:type="pct"/>
          </w:tcPr>
          <w:p w:rsidR="00220531" w:rsidRDefault="00220531" w:rsidP="00455FB6">
            <w:pPr>
              <w:jc w:val="center"/>
            </w:pPr>
            <w:r>
              <w:t>групповые</w:t>
            </w:r>
          </w:p>
        </w:tc>
      </w:tr>
      <w:tr w:rsidR="00220531" w:rsidRPr="002307C9" w:rsidTr="00586D72">
        <w:tc>
          <w:tcPr>
            <w:tcW w:w="201" w:type="pct"/>
          </w:tcPr>
          <w:p w:rsidR="00220531" w:rsidRPr="002307C9" w:rsidRDefault="00220531" w:rsidP="00455FB6">
            <w:pPr>
              <w:jc w:val="center"/>
            </w:pPr>
            <w:r>
              <w:t>3</w:t>
            </w:r>
          </w:p>
        </w:tc>
        <w:tc>
          <w:tcPr>
            <w:tcW w:w="519" w:type="pct"/>
          </w:tcPr>
          <w:p w:rsidR="00220531" w:rsidRDefault="00220531" w:rsidP="00220531">
            <w:pPr>
              <w:jc w:val="center"/>
            </w:pPr>
            <w:r w:rsidRPr="00E64876">
              <w:t>по расписанию</w:t>
            </w:r>
          </w:p>
        </w:tc>
        <w:tc>
          <w:tcPr>
            <w:tcW w:w="537" w:type="pct"/>
          </w:tcPr>
          <w:p w:rsidR="00220531" w:rsidRPr="000F5B79" w:rsidRDefault="00220531" w:rsidP="00455FB6">
            <w:pPr>
              <w:jc w:val="center"/>
            </w:pPr>
            <w:r>
              <w:t>теория</w:t>
            </w:r>
          </w:p>
        </w:tc>
        <w:tc>
          <w:tcPr>
            <w:tcW w:w="376" w:type="pct"/>
          </w:tcPr>
          <w:p w:rsidR="00220531" w:rsidRPr="00E938E2" w:rsidRDefault="00220531" w:rsidP="00455FB6">
            <w:pPr>
              <w:jc w:val="center"/>
              <w:rPr>
                <w:i/>
              </w:rPr>
            </w:pPr>
            <w:r w:rsidRPr="00E938E2">
              <w:rPr>
                <w:i/>
              </w:rPr>
              <w:t>2</w:t>
            </w:r>
          </w:p>
        </w:tc>
        <w:tc>
          <w:tcPr>
            <w:tcW w:w="1879" w:type="pct"/>
          </w:tcPr>
          <w:p w:rsidR="00220531" w:rsidRPr="008333DC" w:rsidRDefault="00220531" w:rsidP="00455FB6">
            <w:pPr>
              <w:ind w:right="100"/>
              <w:jc w:val="both"/>
            </w:pPr>
            <w:r w:rsidRPr="000E6F49">
              <w:rPr>
                <w:rStyle w:val="9pt"/>
                <w:rFonts w:eastAsia="Courier New"/>
                <w:b w:val="0"/>
                <w:sz w:val="24"/>
                <w:szCs w:val="24"/>
              </w:rPr>
              <w:t>Я и моё здоровье.</w:t>
            </w:r>
            <w:r w:rsidRPr="000E6F49">
              <w:rPr>
                <w:bCs/>
              </w:rPr>
              <w:t xml:space="preserve"> </w:t>
            </w:r>
          </w:p>
        </w:tc>
        <w:tc>
          <w:tcPr>
            <w:tcW w:w="845" w:type="pct"/>
          </w:tcPr>
          <w:p w:rsidR="00220531" w:rsidRPr="002307C9" w:rsidRDefault="00220531" w:rsidP="00455FB6">
            <w:pPr>
              <w:jc w:val="center"/>
            </w:pPr>
            <w:r>
              <w:t>МБУ ДО ЦРДИП</w:t>
            </w:r>
          </w:p>
        </w:tc>
        <w:tc>
          <w:tcPr>
            <w:tcW w:w="643" w:type="pct"/>
          </w:tcPr>
          <w:p w:rsidR="00220531" w:rsidRPr="00F106BF" w:rsidRDefault="00220531" w:rsidP="00455FB6">
            <w:pPr>
              <w:jc w:val="center"/>
            </w:pPr>
            <w:r>
              <w:t>групповые</w:t>
            </w:r>
          </w:p>
        </w:tc>
      </w:tr>
      <w:tr w:rsidR="00220531" w:rsidRPr="002307C9" w:rsidTr="00586D72">
        <w:tc>
          <w:tcPr>
            <w:tcW w:w="201" w:type="pct"/>
          </w:tcPr>
          <w:p w:rsidR="00220531" w:rsidRPr="002307C9" w:rsidRDefault="00220531" w:rsidP="00455FB6">
            <w:pPr>
              <w:jc w:val="center"/>
            </w:pPr>
            <w:r>
              <w:t>4</w:t>
            </w:r>
          </w:p>
        </w:tc>
        <w:tc>
          <w:tcPr>
            <w:tcW w:w="519" w:type="pct"/>
          </w:tcPr>
          <w:p w:rsidR="00220531" w:rsidRDefault="00220531" w:rsidP="00220531">
            <w:pPr>
              <w:jc w:val="center"/>
            </w:pPr>
            <w:r w:rsidRPr="00E64876">
              <w:t>по расписанию</w:t>
            </w:r>
          </w:p>
        </w:tc>
        <w:tc>
          <w:tcPr>
            <w:tcW w:w="537" w:type="pct"/>
          </w:tcPr>
          <w:p w:rsidR="00220531" w:rsidRDefault="00220531" w:rsidP="00455FB6">
            <w:pPr>
              <w:jc w:val="center"/>
            </w:pPr>
            <w:r>
              <w:t>теория</w:t>
            </w:r>
          </w:p>
        </w:tc>
        <w:tc>
          <w:tcPr>
            <w:tcW w:w="376" w:type="pct"/>
          </w:tcPr>
          <w:p w:rsidR="00220531" w:rsidRPr="00E938E2" w:rsidRDefault="00220531" w:rsidP="00455FB6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879" w:type="pct"/>
          </w:tcPr>
          <w:p w:rsidR="00220531" w:rsidRPr="000E6F49" w:rsidRDefault="00220531" w:rsidP="00455FB6">
            <w:pPr>
              <w:ind w:right="100"/>
              <w:jc w:val="both"/>
              <w:rPr>
                <w:rStyle w:val="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9pt"/>
                <w:rFonts w:eastAsia="Courier New"/>
                <w:b w:val="0"/>
                <w:sz w:val="24"/>
                <w:szCs w:val="24"/>
              </w:rPr>
              <w:t>Особенности моего здоровья.</w:t>
            </w:r>
          </w:p>
        </w:tc>
        <w:tc>
          <w:tcPr>
            <w:tcW w:w="845" w:type="pct"/>
          </w:tcPr>
          <w:p w:rsidR="00220531" w:rsidRDefault="00220531" w:rsidP="00455FB6">
            <w:pPr>
              <w:jc w:val="center"/>
            </w:pPr>
            <w:r w:rsidRPr="000F63A2">
              <w:t>МБУ ДО ЦРДИП</w:t>
            </w:r>
          </w:p>
        </w:tc>
        <w:tc>
          <w:tcPr>
            <w:tcW w:w="643" w:type="pct"/>
          </w:tcPr>
          <w:p w:rsidR="00220531" w:rsidRDefault="00220531" w:rsidP="00455FB6">
            <w:pPr>
              <w:jc w:val="center"/>
            </w:pPr>
            <w:r>
              <w:t>групповые</w:t>
            </w:r>
          </w:p>
        </w:tc>
      </w:tr>
      <w:tr w:rsidR="00220531" w:rsidRPr="002307C9" w:rsidTr="00586D72">
        <w:tc>
          <w:tcPr>
            <w:tcW w:w="201" w:type="pct"/>
          </w:tcPr>
          <w:p w:rsidR="00220531" w:rsidRPr="002307C9" w:rsidRDefault="00220531" w:rsidP="00455FB6">
            <w:pPr>
              <w:jc w:val="center"/>
            </w:pPr>
            <w:r>
              <w:t>5</w:t>
            </w:r>
          </w:p>
        </w:tc>
        <w:tc>
          <w:tcPr>
            <w:tcW w:w="519" w:type="pct"/>
          </w:tcPr>
          <w:p w:rsidR="00220531" w:rsidRDefault="00220531" w:rsidP="00220531">
            <w:pPr>
              <w:jc w:val="center"/>
            </w:pPr>
            <w:r w:rsidRPr="00E64876">
              <w:t>по расписанию</w:t>
            </w:r>
          </w:p>
        </w:tc>
        <w:tc>
          <w:tcPr>
            <w:tcW w:w="537" w:type="pct"/>
          </w:tcPr>
          <w:p w:rsidR="00220531" w:rsidRPr="000F5B79" w:rsidRDefault="00220531" w:rsidP="00455FB6">
            <w:pPr>
              <w:jc w:val="center"/>
            </w:pPr>
            <w:r>
              <w:t>практика</w:t>
            </w:r>
          </w:p>
        </w:tc>
        <w:tc>
          <w:tcPr>
            <w:tcW w:w="376" w:type="pct"/>
          </w:tcPr>
          <w:p w:rsidR="00220531" w:rsidRPr="00E938E2" w:rsidRDefault="00220531" w:rsidP="00455FB6">
            <w:pPr>
              <w:jc w:val="center"/>
              <w:rPr>
                <w:i/>
              </w:rPr>
            </w:pPr>
            <w:r w:rsidRPr="00E938E2">
              <w:rPr>
                <w:i/>
              </w:rPr>
              <w:t>2</w:t>
            </w:r>
          </w:p>
        </w:tc>
        <w:tc>
          <w:tcPr>
            <w:tcW w:w="1879" w:type="pct"/>
          </w:tcPr>
          <w:p w:rsidR="00220531" w:rsidRPr="00B62BE7" w:rsidRDefault="00220531" w:rsidP="00455FB6">
            <w:pPr>
              <w:pStyle w:val="a6"/>
              <w:shd w:val="clear" w:color="auto" w:fill="auto"/>
              <w:ind w:right="20" w:firstLine="0"/>
              <w:rPr>
                <w:b/>
                <w:sz w:val="24"/>
                <w:szCs w:val="24"/>
                <w:lang w:val="ru-RU"/>
              </w:rPr>
            </w:pPr>
            <w:r w:rsidRPr="000E6F49">
              <w:rPr>
                <w:bCs/>
              </w:rPr>
              <w:t>Ежедневная физкультура - залог моего здоровья</w:t>
            </w:r>
            <w:r>
              <w:rPr>
                <w:bCs/>
                <w:lang w:val="ru-RU"/>
              </w:rPr>
              <w:t>.</w:t>
            </w:r>
          </w:p>
        </w:tc>
        <w:tc>
          <w:tcPr>
            <w:tcW w:w="845" w:type="pct"/>
          </w:tcPr>
          <w:p w:rsidR="00220531" w:rsidRDefault="00220531" w:rsidP="00455FB6">
            <w:pPr>
              <w:jc w:val="center"/>
            </w:pPr>
            <w:r w:rsidRPr="00270B6D">
              <w:t>МБУ ДО ЦРДИП</w:t>
            </w:r>
          </w:p>
        </w:tc>
        <w:tc>
          <w:tcPr>
            <w:tcW w:w="643" w:type="pct"/>
          </w:tcPr>
          <w:p w:rsidR="00220531" w:rsidRPr="00F106BF" w:rsidRDefault="00220531" w:rsidP="00455FB6">
            <w:pPr>
              <w:jc w:val="center"/>
            </w:pPr>
            <w:r>
              <w:t>индивидуальные</w:t>
            </w:r>
          </w:p>
        </w:tc>
      </w:tr>
      <w:tr w:rsidR="00220531" w:rsidRPr="002307C9" w:rsidTr="00586D72">
        <w:tc>
          <w:tcPr>
            <w:tcW w:w="201" w:type="pct"/>
          </w:tcPr>
          <w:p w:rsidR="00220531" w:rsidRPr="002307C9" w:rsidRDefault="00220531" w:rsidP="00455FB6">
            <w:pPr>
              <w:jc w:val="center"/>
            </w:pPr>
            <w:r>
              <w:t>6</w:t>
            </w:r>
          </w:p>
        </w:tc>
        <w:tc>
          <w:tcPr>
            <w:tcW w:w="519" w:type="pct"/>
          </w:tcPr>
          <w:p w:rsidR="00220531" w:rsidRDefault="00220531" w:rsidP="00220531">
            <w:pPr>
              <w:jc w:val="center"/>
            </w:pPr>
            <w:r w:rsidRPr="00E64876">
              <w:t>по расписанию</w:t>
            </w:r>
          </w:p>
        </w:tc>
        <w:tc>
          <w:tcPr>
            <w:tcW w:w="537" w:type="pct"/>
          </w:tcPr>
          <w:p w:rsidR="00220531" w:rsidRDefault="00220531" w:rsidP="00455FB6">
            <w:pPr>
              <w:jc w:val="center"/>
            </w:pPr>
            <w:r>
              <w:t>практика</w:t>
            </w:r>
          </w:p>
        </w:tc>
        <w:tc>
          <w:tcPr>
            <w:tcW w:w="376" w:type="pct"/>
          </w:tcPr>
          <w:p w:rsidR="00220531" w:rsidRPr="00E938E2" w:rsidRDefault="00220531" w:rsidP="00455FB6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879" w:type="pct"/>
          </w:tcPr>
          <w:p w:rsidR="00220531" w:rsidRPr="00B62BE7" w:rsidRDefault="00220531" w:rsidP="00455FB6">
            <w:pPr>
              <w:pStyle w:val="a6"/>
              <w:shd w:val="clear" w:color="auto" w:fill="auto"/>
              <w:ind w:right="20" w:firstLine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Игры разные нужны.</w:t>
            </w:r>
          </w:p>
        </w:tc>
        <w:tc>
          <w:tcPr>
            <w:tcW w:w="845" w:type="pct"/>
          </w:tcPr>
          <w:p w:rsidR="00220531" w:rsidRDefault="00220531" w:rsidP="00220531">
            <w:pPr>
              <w:jc w:val="center"/>
            </w:pPr>
            <w:r w:rsidRPr="00314EAE">
              <w:t>МБУ ДО ЦРДИП</w:t>
            </w:r>
          </w:p>
        </w:tc>
        <w:tc>
          <w:tcPr>
            <w:tcW w:w="643" w:type="pct"/>
          </w:tcPr>
          <w:p w:rsidR="00220531" w:rsidRDefault="00220531">
            <w:r w:rsidRPr="000A4186">
              <w:t>индивидуальные</w:t>
            </w:r>
          </w:p>
        </w:tc>
      </w:tr>
      <w:tr w:rsidR="00220531" w:rsidRPr="002307C9" w:rsidTr="00586D72">
        <w:tc>
          <w:tcPr>
            <w:tcW w:w="201" w:type="pct"/>
          </w:tcPr>
          <w:p w:rsidR="00220531" w:rsidRPr="002307C9" w:rsidRDefault="00220531" w:rsidP="00455FB6">
            <w:pPr>
              <w:jc w:val="center"/>
            </w:pPr>
            <w:r>
              <w:t>7</w:t>
            </w:r>
          </w:p>
        </w:tc>
        <w:tc>
          <w:tcPr>
            <w:tcW w:w="519" w:type="pct"/>
          </w:tcPr>
          <w:p w:rsidR="00220531" w:rsidRDefault="00220531" w:rsidP="00220531">
            <w:pPr>
              <w:jc w:val="center"/>
            </w:pPr>
            <w:r w:rsidRPr="00E64876">
              <w:t>по расписанию</w:t>
            </w:r>
          </w:p>
        </w:tc>
        <w:tc>
          <w:tcPr>
            <w:tcW w:w="537" w:type="pct"/>
          </w:tcPr>
          <w:p w:rsidR="00220531" w:rsidRDefault="00220531" w:rsidP="00023665">
            <w:pPr>
              <w:jc w:val="center"/>
            </w:pPr>
            <w:r>
              <w:t>практика</w:t>
            </w:r>
          </w:p>
        </w:tc>
        <w:tc>
          <w:tcPr>
            <w:tcW w:w="376" w:type="pct"/>
          </w:tcPr>
          <w:p w:rsidR="00220531" w:rsidRPr="00E938E2" w:rsidRDefault="00220531" w:rsidP="00023665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879" w:type="pct"/>
          </w:tcPr>
          <w:p w:rsidR="00220531" w:rsidRPr="00B62BE7" w:rsidRDefault="00220531" w:rsidP="00455FB6">
            <w:pPr>
              <w:pStyle w:val="a6"/>
              <w:shd w:val="clear" w:color="auto" w:fill="auto"/>
              <w:ind w:right="20" w:firstLine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От улыбки станет день светлей.</w:t>
            </w:r>
          </w:p>
        </w:tc>
        <w:tc>
          <w:tcPr>
            <w:tcW w:w="845" w:type="pct"/>
          </w:tcPr>
          <w:p w:rsidR="00220531" w:rsidRDefault="00220531" w:rsidP="00220531">
            <w:pPr>
              <w:jc w:val="center"/>
            </w:pPr>
            <w:r w:rsidRPr="00314EAE">
              <w:t>МБУ ДО ЦРДИП</w:t>
            </w:r>
          </w:p>
        </w:tc>
        <w:tc>
          <w:tcPr>
            <w:tcW w:w="643" w:type="pct"/>
          </w:tcPr>
          <w:p w:rsidR="00220531" w:rsidRDefault="00220531">
            <w:r w:rsidRPr="000A4186">
              <w:t>индивидуальные</w:t>
            </w:r>
          </w:p>
        </w:tc>
      </w:tr>
      <w:tr w:rsidR="00220531" w:rsidRPr="002307C9" w:rsidTr="00586D72">
        <w:tc>
          <w:tcPr>
            <w:tcW w:w="201" w:type="pct"/>
          </w:tcPr>
          <w:p w:rsidR="00220531" w:rsidRPr="002307C9" w:rsidRDefault="00220531" w:rsidP="00455FB6">
            <w:pPr>
              <w:jc w:val="center"/>
            </w:pPr>
            <w:r>
              <w:t>8</w:t>
            </w:r>
          </w:p>
        </w:tc>
        <w:tc>
          <w:tcPr>
            <w:tcW w:w="519" w:type="pct"/>
          </w:tcPr>
          <w:p w:rsidR="00220531" w:rsidRDefault="00220531" w:rsidP="00220531">
            <w:pPr>
              <w:jc w:val="center"/>
            </w:pPr>
            <w:r w:rsidRPr="00E64876">
              <w:t>по расписанию</w:t>
            </w:r>
          </w:p>
        </w:tc>
        <w:tc>
          <w:tcPr>
            <w:tcW w:w="537" w:type="pct"/>
          </w:tcPr>
          <w:p w:rsidR="00220531" w:rsidRPr="000F5B79" w:rsidRDefault="00220531" w:rsidP="00455FB6">
            <w:pPr>
              <w:jc w:val="center"/>
            </w:pPr>
            <w:r>
              <w:t>теория</w:t>
            </w:r>
          </w:p>
        </w:tc>
        <w:tc>
          <w:tcPr>
            <w:tcW w:w="376" w:type="pct"/>
          </w:tcPr>
          <w:p w:rsidR="00220531" w:rsidRPr="00E938E2" w:rsidRDefault="00220531" w:rsidP="00455FB6">
            <w:pPr>
              <w:jc w:val="center"/>
              <w:rPr>
                <w:i/>
              </w:rPr>
            </w:pPr>
            <w:r w:rsidRPr="00E938E2">
              <w:rPr>
                <w:i/>
              </w:rPr>
              <w:t>2</w:t>
            </w:r>
          </w:p>
        </w:tc>
        <w:tc>
          <w:tcPr>
            <w:tcW w:w="1879" w:type="pct"/>
          </w:tcPr>
          <w:p w:rsidR="00220531" w:rsidRPr="000E6F49" w:rsidRDefault="00220531" w:rsidP="00455FB6">
            <w:pPr>
              <w:ind w:right="100"/>
              <w:jc w:val="both"/>
            </w:pPr>
            <w:r w:rsidRPr="000E6F49">
              <w:rPr>
                <w:rStyle w:val="9pt"/>
                <w:rFonts w:eastAsia="Courier New"/>
                <w:b w:val="0"/>
                <w:sz w:val="24"/>
                <w:szCs w:val="24"/>
              </w:rPr>
              <w:t>Я и природа.</w:t>
            </w:r>
          </w:p>
        </w:tc>
        <w:tc>
          <w:tcPr>
            <w:tcW w:w="845" w:type="pct"/>
          </w:tcPr>
          <w:p w:rsidR="00220531" w:rsidRDefault="00220531" w:rsidP="00455FB6">
            <w:pPr>
              <w:jc w:val="center"/>
            </w:pPr>
            <w:r w:rsidRPr="00270B6D">
              <w:t>МБУ ДО ЦРДИП</w:t>
            </w:r>
          </w:p>
        </w:tc>
        <w:tc>
          <w:tcPr>
            <w:tcW w:w="643" w:type="pct"/>
          </w:tcPr>
          <w:p w:rsidR="00220531" w:rsidRDefault="00220531" w:rsidP="00455FB6">
            <w:pPr>
              <w:jc w:val="center"/>
            </w:pPr>
            <w:r>
              <w:t>групповые</w:t>
            </w:r>
          </w:p>
        </w:tc>
      </w:tr>
      <w:tr w:rsidR="00220531" w:rsidRPr="002307C9" w:rsidTr="00586D72">
        <w:tc>
          <w:tcPr>
            <w:tcW w:w="201" w:type="pct"/>
          </w:tcPr>
          <w:p w:rsidR="00220531" w:rsidRPr="002307C9" w:rsidRDefault="00220531" w:rsidP="00455FB6">
            <w:pPr>
              <w:jc w:val="center"/>
            </w:pPr>
            <w:r>
              <w:t>9</w:t>
            </w:r>
          </w:p>
        </w:tc>
        <w:tc>
          <w:tcPr>
            <w:tcW w:w="519" w:type="pct"/>
          </w:tcPr>
          <w:p w:rsidR="00220531" w:rsidRDefault="00220531" w:rsidP="00220531">
            <w:pPr>
              <w:jc w:val="center"/>
            </w:pPr>
            <w:r w:rsidRPr="00E64876">
              <w:t>по расписанию</w:t>
            </w:r>
          </w:p>
        </w:tc>
        <w:tc>
          <w:tcPr>
            <w:tcW w:w="537" w:type="pct"/>
          </w:tcPr>
          <w:p w:rsidR="00220531" w:rsidRDefault="00220531" w:rsidP="00455FB6">
            <w:pPr>
              <w:jc w:val="center"/>
            </w:pPr>
            <w:r>
              <w:t>теория</w:t>
            </w:r>
          </w:p>
        </w:tc>
        <w:tc>
          <w:tcPr>
            <w:tcW w:w="376" w:type="pct"/>
          </w:tcPr>
          <w:p w:rsidR="00220531" w:rsidRPr="00E938E2" w:rsidRDefault="00220531" w:rsidP="00455FB6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879" w:type="pct"/>
          </w:tcPr>
          <w:p w:rsidR="00220531" w:rsidRPr="000E6F49" w:rsidRDefault="00220531" w:rsidP="00455FB6">
            <w:pPr>
              <w:ind w:right="100"/>
              <w:jc w:val="both"/>
              <w:rPr>
                <w:rStyle w:val="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9pt"/>
                <w:rFonts w:eastAsia="Courier New"/>
                <w:b w:val="0"/>
                <w:sz w:val="24"/>
                <w:szCs w:val="24"/>
              </w:rPr>
              <w:t>Мир вокруг нас.</w:t>
            </w:r>
          </w:p>
        </w:tc>
        <w:tc>
          <w:tcPr>
            <w:tcW w:w="845" w:type="pct"/>
          </w:tcPr>
          <w:p w:rsidR="00220531" w:rsidRDefault="00220531" w:rsidP="00220531">
            <w:pPr>
              <w:jc w:val="center"/>
            </w:pPr>
            <w:r w:rsidRPr="00CF630A">
              <w:t>МБУ ДО ЦРДИП</w:t>
            </w:r>
          </w:p>
        </w:tc>
        <w:tc>
          <w:tcPr>
            <w:tcW w:w="643" w:type="pct"/>
          </w:tcPr>
          <w:p w:rsidR="00220531" w:rsidRDefault="00220531" w:rsidP="00455FB6">
            <w:pPr>
              <w:jc w:val="center"/>
            </w:pPr>
            <w:r>
              <w:t>групповые</w:t>
            </w:r>
          </w:p>
        </w:tc>
      </w:tr>
      <w:tr w:rsidR="00220531" w:rsidRPr="002307C9" w:rsidTr="00586D72">
        <w:tc>
          <w:tcPr>
            <w:tcW w:w="201" w:type="pct"/>
          </w:tcPr>
          <w:p w:rsidR="00220531" w:rsidRPr="002307C9" w:rsidRDefault="00220531" w:rsidP="00455FB6">
            <w:pPr>
              <w:jc w:val="center"/>
            </w:pPr>
            <w:r>
              <w:t>10</w:t>
            </w:r>
          </w:p>
        </w:tc>
        <w:tc>
          <w:tcPr>
            <w:tcW w:w="519" w:type="pct"/>
          </w:tcPr>
          <w:p w:rsidR="00220531" w:rsidRDefault="00220531" w:rsidP="00220531">
            <w:pPr>
              <w:jc w:val="center"/>
            </w:pPr>
            <w:r w:rsidRPr="00E64876">
              <w:t>по расписанию</w:t>
            </w:r>
          </w:p>
        </w:tc>
        <w:tc>
          <w:tcPr>
            <w:tcW w:w="537" w:type="pct"/>
          </w:tcPr>
          <w:p w:rsidR="00220531" w:rsidRDefault="00220531" w:rsidP="00455FB6">
            <w:pPr>
              <w:jc w:val="center"/>
            </w:pPr>
            <w:r>
              <w:t>практика</w:t>
            </w:r>
          </w:p>
        </w:tc>
        <w:tc>
          <w:tcPr>
            <w:tcW w:w="376" w:type="pct"/>
          </w:tcPr>
          <w:p w:rsidR="00220531" w:rsidRPr="00E938E2" w:rsidRDefault="00220531" w:rsidP="00455FB6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879" w:type="pct"/>
          </w:tcPr>
          <w:p w:rsidR="00220531" w:rsidRPr="000E6F49" w:rsidRDefault="00220531" w:rsidP="00455FB6">
            <w:pPr>
              <w:ind w:right="100"/>
              <w:jc w:val="both"/>
              <w:rPr>
                <w:rStyle w:val="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9pt"/>
                <w:rFonts w:eastAsia="Courier New"/>
                <w:b w:val="0"/>
                <w:sz w:val="24"/>
                <w:szCs w:val="24"/>
              </w:rPr>
              <w:t>Водоем и как вести себя в нем.</w:t>
            </w:r>
          </w:p>
        </w:tc>
        <w:tc>
          <w:tcPr>
            <w:tcW w:w="845" w:type="pct"/>
          </w:tcPr>
          <w:p w:rsidR="00220531" w:rsidRDefault="00220531" w:rsidP="00220531">
            <w:pPr>
              <w:jc w:val="center"/>
            </w:pPr>
            <w:r w:rsidRPr="00CF630A">
              <w:t>МБУ ДО ЦРДИП</w:t>
            </w:r>
          </w:p>
        </w:tc>
        <w:tc>
          <w:tcPr>
            <w:tcW w:w="643" w:type="pct"/>
          </w:tcPr>
          <w:p w:rsidR="00220531" w:rsidRDefault="00220531" w:rsidP="00455FB6">
            <w:pPr>
              <w:jc w:val="center"/>
            </w:pPr>
            <w:r w:rsidRPr="00F72688">
              <w:t>индивидуальные</w:t>
            </w:r>
          </w:p>
        </w:tc>
      </w:tr>
      <w:tr w:rsidR="00220531" w:rsidRPr="002307C9" w:rsidTr="00586D72">
        <w:tc>
          <w:tcPr>
            <w:tcW w:w="201" w:type="pct"/>
          </w:tcPr>
          <w:p w:rsidR="00220531" w:rsidRPr="002307C9" w:rsidRDefault="00220531" w:rsidP="00455FB6">
            <w:pPr>
              <w:jc w:val="center"/>
            </w:pPr>
            <w:r>
              <w:t>11</w:t>
            </w:r>
          </w:p>
        </w:tc>
        <w:tc>
          <w:tcPr>
            <w:tcW w:w="519" w:type="pct"/>
          </w:tcPr>
          <w:p w:rsidR="00220531" w:rsidRDefault="00220531" w:rsidP="00220531">
            <w:pPr>
              <w:jc w:val="center"/>
            </w:pPr>
            <w:r w:rsidRPr="00E64876">
              <w:t>по расписанию</w:t>
            </w:r>
          </w:p>
        </w:tc>
        <w:tc>
          <w:tcPr>
            <w:tcW w:w="537" w:type="pct"/>
          </w:tcPr>
          <w:p w:rsidR="00220531" w:rsidRDefault="00220531" w:rsidP="00455FB6">
            <w:pPr>
              <w:jc w:val="center"/>
            </w:pPr>
            <w:r w:rsidRPr="003D6ADC">
              <w:t>практика</w:t>
            </w:r>
          </w:p>
        </w:tc>
        <w:tc>
          <w:tcPr>
            <w:tcW w:w="376" w:type="pct"/>
          </w:tcPr>
          <w:p w:rsidR="00220531" w:rsidRPr="00E938E2" w:rsidRDefault="00220531" w:rsidP="00455FB6">
            <w:pPr>
              <w:jc w:val="center"/>
              <w:rPr>
                <w:i/>
              </w:rPr>
            </w:pPr>
            <w:r w:rsidRPr="00E938E2">
              <w:rPr>
                <w:i/>
              </w:rPr>
              <w:t>2</w:t>
            </w:r>
          </w:p>
        </w:tc>
        <w:tc>
          <w:tcPr>
            <w:tcW w:w="1879" w:type="pct"/>
          </w:tcPr>
          <w:p w:rsidR="00220531" w:rsidRPr="000E6F49" w:rsidRDefault="00220531" w:rsidP="00455FB6">
            <w:pPr>
              <w:ind w:right="100"/>
              <w:jc w:val="both"/>
            </w:pPr>
            <w:r>
              <w:rPr>
                <w:rStyle w:val="9pt"/>
                <w:rFonts w:eastAsia="Courier New"/>
                <w:b w:val="0"/>
                <w:sz w:val="24"/>
                <w:szCs w:val="24"/>
              </w:rPr>
              <w:t xml:space="preserve">Один дома. </w:t>
            </w:r>
          </w:p>
        </w:tc>
        <w:tc>
          <w:tcPr>
            <w:tcW w:w="845" w:type="pct"/>
          </w:tcPr>
          <w:p w:rsidR="00220531" w:rsidRDefault="00220531" w:rsidP="00455FB6">
            <w:pPr>
              <w:jc w:val="center"/>
            </w:pPr>
            <w:r w:rsidRPr="000F63A2">
              <w:t>МБУ ДО ЦРДИП</w:t>
            </w:r>
          </w:p>
        </w:tc>
        <w:tc>
          <w:tcPr>
            <w:tcW w:w="643" w:type="pct"/>
          </w:tcPr>
          <w:p w:rsidR="00220531" w:rsidRDefault="00220531" w:rsidP="00455FB6">
            <w:pPr>
              <w:jc w:val="center"/>
            </w:pPr>
            <w:r w:rsidRPr="00F72688">
              <w:t>индивидуальные</w:t>
            </w:r>
          </w:p>
        </w:tc>
      </w:tr>
      <w:tr w:rsidR="00220531" w:rsidRPr="002307C9" w:rsidTr="00586D72">
        <w:tc>
          <w:tcPr>
            <w:tcW w:w="201" w:type="pct"/>
          </w:tcPr>
          <w:p w:rsidR="00220531" w:rsidRPr="002307C9" w:rsidRDefault="00220531" w:rsidP="00455FB6">
            <w:pPr>
              <w:jc w:val="center"/>
            </w:pPr>
            <w:r>
              <w:t>12</w:t>
            </w:r>
          </w:p>
        </w:tc>
        <w:tc>
          <w:tcPr>
            <w:tcW w:w="519" w:type="pct"/>
          </w:tcPr>
          <w:p w:rsidR="00220531" w:rsidRDefault="00220531" w:rsidP="00220531">
            <w:pPr>
              <w:jc w:val="center"/>
            </w:pPr>
            <w:r w:rsidRPr="00E64876">
              <w:t>по расписанию</w:t>
            </w:r>
          </w:p>
        </w:tc>
        <w:tc>
          <w:tcPr>
            <w:tcW w:w="537" w:type="pct"/>
          </w:tcPr>
          <w:p w:rsidR="00220531" w:rsidRDefault="00220531" w:rsidP="00023665">
            <w:pPr>
              <w:jc w:val="center"/>
            </w:pPr>
            <w:r w:rsidRPr="003D6ADC">
              <w:t>практика</w:t>
            </w:r>
          </w:p>
        </w:tc>
        <w:tc>
          <w:tcPr>
            <w:tcW w:w="376" w:type="pct"/>
          </w:tcPr>
          <w:p w:rsidR="00220531" w:rsidRPr="00E938E2" w:rsidRDefault="00220531" w:rsidP="00023665">
            <w:pPr>
              <w:jc w:val="center"/>
              <w:rPr>
                <w:i/>
              </w:rPr>
            </w:pPr>
            <w:r w:rsidRPr="00E938E2">
              <w:rPr>
                <w:i/>
              </w:rPr>
              <w:t>2</w:t>
            </w:r>
          </w:p>
        </w:tc>
        <w:tc>
          <w:tcPr>
            <w:tcW w:w="1879" w:type="pct"/>
          </w:tcPr>
          <w:p w:rsidR="00220531" w:rsidRPr="000E6F49" w:rsidRDefault="00220531" w:rsidP="00023665">
            <w:pPr>
              <w:ind w:right="100"/>
              <w:jc w:val="both"/>
            </w:pPr>
            <w:r w:rsidRPr="000E6F49">
              <w:rPr>
                <w:rStyle w:val="9pt"/>
                <w:rFonts w:eastAsia="Courier New"/>
                <w:b w:val="0"/>
                <w:sz w:val="24"/>
                <w:szCs w:val="24"/>
              </w:rPr>
              <w:t xml:space="preserve">Службы экстренной помощи. </w:t>
            </w:r>
          </w:p>
        </w:tc>
        <w:tc>
          <w:tcPr>
            <w:tcW w:w="845" w:type="pct"/>
          </w:tcPr>
          <w:p w:rsidR="00220531" w:rsidRDefault="00220531" w:rsidP="00023665">
            <w:pPr>
              <w:jc w:val="center"/>
            </w:pPr>
            <w:r w:rsidRPr="000F63A2">
              <w:t>МБУ ДО ЦРДИП</w:t>
            </w:r>
          </w:p>
        </w:tc>
        <w:tc>
          <w:tcPr>
            <w:tcW w:w="643" w:type="pct"/>
          </w:tcPr>
          <w:p w:rsidR="00220531" w:rsidRDefault="00220531" w:rsidP="00023665">
            <w:pPr>
              <w:jc w:val="center"/>
            </w:pPr>
            <w:r w:rsidRPr="00F72688">
              <w:t>индивидуальные</w:t>
            </w:r>
          </w:p>
        </w:tc>
      </w:tr>
      <w:tr w:rsidR="00220531" w:rsidRPr="002307C9" w:rsidTr="00586D72">
        <w:tc>
          <w:tcPr>
            <w:tcW w:w="201" w:type="pct"/>
          </w:tcPr>
          <w:p w:rsidR="00220531" w:rsidRPr="002307C9" w:rsidRDefault="00220531" w:rsidP="00455FB6">
            <w:pPr>
              <w:jc w:val="center"/>
            </w:pPr>
            <w:r>
              <w:t>13</w:t>
            </w:r>
          </w:p>
        </w:tc>
        <w:tc>
          <w:tcPr>
            <w:tcW w:w="519" w:type="pct"/>
          </w:tcPr>
          <w:p w:rsidR="00220531" w:rsidRDefault="00220531" w:rsidP="00220531">
            <w:pPr>
              <w:jc w:val="center"/>
            </w:pPr>
            <w:r w:rsidRPr="00E64876">
              <w:t>по расписанию</w:t>
            </w:r>
          </w:p>
        </w:tc>
        <w:tc>
          <w:tcPr>
            <w:tcW w:w="537" w:type="pct"/>
          </w:tcPr>
          <w:p w:rsidR="00220531" w:rsidRDefault="00220531" w:rsidP="00455FB6">
            <w:pPr>
              <w:jc w:val="center"/>
            </w:pPr>
            <w:r w:rsidRPr="003D6ADC">
              <w:t>практика</w:t>
            </w:r>
          </w:p>
        </w:tc>
        <w:tc>
          <w:tcPr>
            <w:tcW w:w="376" w:type="pct"/>
          </w:tcPr>
          <w:p w:rsidR="00220531" w:rsidRPr="00E938E2" w:rsidRDefault="00220531" w:rsidP="00455FB6">
            <w:pPr>
              <w:jc w:val="center"/>
              <w:rPr>
                <w:i/>
              </w:rPr>
            </w:pPr>
            <w:r w:rsidRPr="00E938E2">
              <w:rPr>
                <w:i/>
              </w:rPr>
              <w:t>2</w:t>
            </w:r>
          </w:p>
        </w:tc>
        <w:tc>
          <w:tcPr>
            <w:tcW w:w="1879" w:type="pct"/>
          </w:tcPr>
          <w:p w:rsidR="00220531" w:rsidRPr="000E6F49" w:rsidRDefault="00220531" w:rsidP="00455FB6">
            <w:pPr>
              <w:ind w:right="100"/>
              <w:jc w:val="both"/>
              <w:rPr>
                <w:rStyle w:val="9pt"/>
                <w:rFonts w:eastAsia="Courier New"/>
                <w:sz w:val="24"/>
                <w:szCs w:val="24"/>
              </w:rPr>
            </w:pPr>
            <w:r w:rsidRPr="000E6F49">
              <w:rPr>
                <w:bCs/>
              </w:rPr>
              <w:t>Опасные предметы в моём доме.</w:t>
            </w:r>
          </w:p>
        </w:tc>
        <w:tc>
          <w:tcPr>
            <w:tcW w:w="845" w:type="pct"/>
          </w:tcPr>
          <w:p w:rsidR="00220531" w:rsidRDefault="00220531" w:rsidP="00455FB6">
            <w:pPr>
              <w:jc w:val="center"/>
            </w:pPr>
            <w:r w:rsidRPr="000F63A2">
              <w:t>МБУ ДО ЦРДИП</w:t>
            </w:r>
          </w:p>
        </w:tc>
        <w:tc>
          <w:tcPr>
            <w:tcW w:w="643" w:type="pct"/>
          </w:tcPr>
          <w:p w:rsidR="00220531" w:rsidRDefault="00220531" w:rsidP="00455FB6">
            <w:pPr>
              <w:jc w:val="center"/>
            </w:pPr>
            <w:r w:rsidRPr="00F72688">
              <w:t>индивидуальные</w:t>
            </w:r>
          </w:p>
        </w:tc>
      </w:tr>
      <w:tr w:rsidR="00220531" w:rsidRPr="002307C9" w:rsidTr="00586D72">
        <w:tc>
          <w:tcPr>
            <w:tcW w:w="201" w:type="pct"/>
          </w:tcPr>
          <w:p w:rsidR="00220531" w:rsidRPr="002307C9" w:rsidRDefault="00220531" w:rsidP="00455FB6">
            <w:pPr>
              <w:jc w:val="center"/>
            </w:pPr>
            <w:r>
              <w:t>14</w:t>
            </w:r>
          </w:p>
        </w:tc>
        <w:tc>
          <w:tcPr>
            <w:tcW w:w="519" w:type="pct"/>
          </w:tcPr>
          <w:p w:rsidR="00220531" w:rsidRDefault="00220531" w:rsidP="00220531">
            <w:pPr>
              <w:jc w:val="center"/>
            </w:pPr>
            <w:r w:rsidRPr="00E64876">
              <w:t>по расписанию</w:t>
            </w:r>
          </w:p>
        </w:tc>
        <w:tc>
          <w:tcPr>
            <w:tcW w:w="537" w:type="pct"/>
          </w:tcPr>
          <w:p w:rsidR="00220531" w:rsidRPr="003D6ADC" w:rsidRDefault="00220531" w:rsidP="00455FB6">
            <w:pPr>
              <w:jc w:val="center"/>
            </w:pPr>
            <w:r>
              <w:t>практика</w:t>
            </w:r>
          </w:p>
        </w:tc>
        <w:tc>
          <w:tcPr>
            <w:tcW w:w="376" w:type="pct"/>
          </w:tcPr>
          <w:p w:rsidR="00220531" w:rsidRPr="00E938E2" w:rsidRDefault="00220531" w:rsidP="00455FB6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879" w:type="pct"/>
          </w:tcPr>
          <w:p w:rsidR="00220531" w:rsidRPr="000E6F49" w:rsidRDefault="00220531" w:rsidP="00455FB6">
            <w:pPr>
              <w:ind w:right="100"/>
              <w:jc w:val="both"/>
              <w:rPr>
                <w:bCs/>
              </w:rPr>
            </w:pPr>
            <w:r>
              <w:rPr>
                <w:bCs/>
              </w:rPr>
              <w:t>Важные правила.</w:t>
            </w:r>
          </w:p>
        </w:tc>
        <w:tc>
          <w:tcPr>
            <w:tcW w:w="845" w:type="pct"/>
          </w:tcPr>
          <w:p w:rsidR="00220531" w:rsidRPr="000F63A2" w:rsidRDefault="00220531" w:rsidP="00455FB6">
            <w:pPr>
              <w:jc w:val="center"/>
            </w:pPr>
            <w:r w:rsidRPr="000F63A2">
              <w:t>МБУ ДО ЦРДИП</w:t>
            </w:r>
          </w:p>
        </w:tc>
        <w:tc>
          <w:tcPr>
            <w:tcW w:w="643" w:type="pct"/>
          </w:tcPr>
          <w:p w:rsidR="00220531" w:rsidRPr="00F72688" w:rsidRDefault="00220531" w:rsidP="00455FB6">
            <w:pPr>
              <w:jc w:val="center"/>
            </w:pPr>
            <w:r w:rsidRPr="00F72688">
              <w:t>индивидуальные</w:t>
            </w:r>
          </w:p>
        </w:tc>
      </w:tr>
      <w:tr w:rsidR="00220531" w:rsidRPr="002307C9" w:rsidTr="00586D72">
        <w:trPr>
          <w:trHeight w:val="539"/>
        </w:trPr>
        <w:tc>
          <w:tcPr>
            <w:tcW w:w="201" w:type="pct"/>
          </w:tcPr>
          <w:p w:rsidR="00220531" w:rsidRPr="002307C9" w:rsidRDefault="00220531" w:rsidP="00455FB6">
            <w:pPr>
              <w:jc w:val="center"/>
            </w:pPr>
            <w:r>
              <w:lastRenderedPageBreak/>
              <w:t>15</w:t>
            </w:r>
          </w:p>
        </w:tc>
        <w:tc>
          <w:tcPr>
            <w:tcW w:w="519" w:type="pct"/>
          </w:tcPr>
          <w:p w:rsidR="00220531" w:rsidRDefault="00220531" w:rsidP="00220531">
            <w:pPr>
              <w:jc w:val="center"/>
            </w:pPr>
            <w:r w:rsidRPr="00E64876">
              <w:t>по расписанию</w:t>
            </w:r>
          </w:p>
        </w:tc>
        <w:tc>
          <w:tcPr>
            <w:tcW w:w="537" w:type="pct"/>
          </w:tcPr>
          <w:p w:rsidR="00220531" w:rsidRDefault="00220531" w:rsidP="00455FB6">
            <w:pPr>
              <w:jc w:val="center"/>
            </w:pPr>
            <w:r w:rsidRPr="003D6ADC">
              <w:t>практика</w:t>
            </w:r>
          </w:p>
        </w:tc>
        <w:tc>
          <w:tcPr>
            <w:tcW w:w="376" w:type="pct"/>
          </w:tcPr>
          <w:p w:rsidR="00220531" w:rsidRPr="00E938E2" w:rsidRDefault="00220531" w:rsidP="00455FB6">
            <w:pPr>
              <w:jc w:val="center"/>
              <w:rPr>
                <w:i/>
              </w:rPr>
            </w:pPr>
            <w:r w:rsidRPr="00E938E2">
              <w:rPr>
                <w:i/>
              </w:rPr>
              <w:t>2</w:t>
            </w:r>
          </w:p>
        </w:tc>
        <w:tc>
          <w:tcPr>
            <w:tcW w:w="1879" w:type="pct"/>
          </w:tcPr>
          <w:p w:rsidR="00220531" w:rsidRPr="000E6F49" w:rsidRDefault="00220531" w:rsidP="00455FB6">
            <w:pPr>
              <w:ind w:right="100"/>
              <w:jc w:val="both"/>
              <w:rPr>
                <w:rStyle w:val="9pt"/>
                <w:rFonts w:eastAsia="Courier New"/>
                <w:sz w:val="24"/>
                <w:szCs w:val="24"/>
              </w:rPr>
            </w:pPr>
            <w:r w:rsidRPr="000E6F49">
              <w:rPr>
                <w:bCs/>
              </w:rPr>
              <w:t>Первая помощ</w:t>
            </w:r>
            <w:r>
              <w:rPr>
                <w:bCs/>
              </w:rPr>
              <w:t>ь себе при ожоге.</w:t>
            </w:r>
          </w:p>
        </w:tc>
        <w:tc>
          <w:tcPr>
            <w:tcW w:w="845" w:type="pct"/>
          </w:tcPr>
          <w:p w:rsidR="00220531" w:rsidRDefault="00220531" w:rsidP="00455FB6">
            <w:pPr>
              <w:jc w:val="center"/>
            </w:pPr>
            <w:r w:rsidRPr="000F63A2">
              <w:t>МБУ ДО ЦРДИП</w:t>
            </w:r>
          </w:p>
        </w:tc>
        <w:tc>
          <w:tcPr>
            <w:tcW w:w="643" w:type="pct"/>
          </w:tcPr>
          <w:p w:rsidR="00220531" w:rsidRDefault="00220531" w:rsidP="00455FB6">
            <w:pPr>
              <w:jc w:val="center"/>
            </w:pPr>
            <w:r w:rsidRPr="00F72688">
              <w:t>индивидуальные</w:t>
            </w:r>
          </w:p>
        </w:tc>
      </w:tr>
      <w:tr w:rsidR="00220531" w:rsidRPr="002307C9" w:rsidTr="00586D72">
        <w:trPr>
          <w:trHeight w:val="539"/>
        </w:trPr>
        <w:tc>
          <w:tcPr>
            <w:tcW w:w="201" w:type="pct"/>
          </w:tcPr>
          <w:p w:rsidR="00220531" w:rsidRPr="002307C9" w:rsidRDefault="00220531" w:rsidP="00455FB6">
            <w:pPr>
              <w:jc w:val="center"/>
            </w:pPr>
            <w:r>
              <w:t>16</w:t>
            </w:r>
          </w:p>
        </w:tc>
        <w:tc>
          <w:tcPr>
            <w:tcW w:w="519" w:type="pct"/>
          </w:tcPr>
          <w:p w:rsidR="00220531" w:rsidRDefault="00220531" w:rsidP="00220531">
            <w:pPr>
              <w:jc w:val="center"/>
            </w:pPr>
            <w:r w:rsidRPr="00E64876">
              <w:t>по расписанию</w:t>
            </w:r>
          </w:p>
        </w:tc>
        <w:tc>
          <w:tcPr>
            <w:tcW w:w="537" w:type="pct"/>
          </w:tcPr>
          <w:p w:rsidR="00220531" w:rsidRDefault="00220531" w:rsidP="00023665">
            <w:pPr>
              <w:jc w:val="center"/>
            </w:pPr>
            <w:r w:rsidRPr="003D6ADC">
              <w:t>практика</w:t>
            </w:r>
          </w:p>
        </w:tc>
        <w:tc>
          <w:tcPr>
            <w:tcW w:w="376" w:type="pct"/>
          </w:tcPr>
          <w:p w:rsidR="00220531" w:rsidRPr="00E938E2" w:rsidRDefault="00220531" w:rsidP="00023665">
            <w:pPr>
              <w:jc w:val="center"/>
              <w:rPr>
                <w:i/>
              </w:rPr>
            </w:pPr>
            <w:r w:rsidRPr="00E938E2">
              <w:rPr>
                <w:i/>
              </w:rPr>
              <w:t>2</w:t>
            </w:r>
          </w:p>
        </w:tc>
        <w:tc>
          <w:tcPr>
            <w:tcW w:w="1879" w:type="pct"/>
          </w:tcPr>
          <w:p w:rsidR="00220531" w:rsidRPr="000E6F49" w:rsidRDefault="00220531" w:rsidP="00B62BE7">
            <w:pPr>
              <w:ind w:right="100"/>
              <w:jc w:val="both"/>
              <w:rPr>
                <w:rStyle w:val="9pt"/>
                <w:rFonts w:eastAsia="Courier New"/>
                <w:sz w:val="24"/>
                <w:szCs w:val="24"/>
              </w:rPr>
            </w:pPr>
            <w:r w:rsidRPr="000E6F49">
              <w:rPr>
                <w:bCs/>
              </w:rPr>
              <w:t>Перв</w:t>
            </w:r>
            <w:r>
              <w:rPr>
                <w:bCs/>
              </w:rPr>
              <w:t>ая помощь себе при ушибе.</w:t>
            </w:r>
            <w:r w:rsidRPr="000E6F49">
              <w:rPr>
                <w:bCs/>
              </w:rPr>
              <w:t xml:space="preserve"> </w:t>
            </w:r>
          </w:p>
        </w:tc>
        <w:tc>
          <w:tcPr>
            <w:tcW w:w="845" w:type="pct"/>
          </w:tcPr>
          <w:p w:rsidR="00220531" w:rsidRDefault="00220531" w:rsidP="00023665">
            <w:pPr>
              <w:jc w:val="center"/>
            </w:pPr>
            <w:r w:rsidRPr="000F63A2">
              <w:t>МБУ ДО ЦРДИП</w:t>
            </w:r>
          </w:p>
        </w:tc>
        <w:tc>
          <w:tcPr>
            <w:tcW w:w="643" w:type="pct"/>
          </w:tcPr>
          <w:p w:rsidR="00220531" w:rsidRDefault="00220531" w:rsidP="00023665">
            <w:pPr>
              <w:jc w:val="center"/>
            </w:pPr>
            <w:r w:rsidRPr="00F72688">
              <w:t>индивидуальные</w:t>
            </w:r>
          </w:p>
        </w:tc>
      </w:tr>
      <w:tr w:rsidR="00220531" w:rsidRPr="002307C9" w:rsidTr="00586D72">
        <w:trPr>
          <w:trHeight w:val="539"/>
        </w:trPr>
        <w:tc>
          <w:tcPr>
            <w:tcW w:w="201" w:type="pct"/>
          </w:tcPr>
          <w:p w:rsidR="00220531" w:rsidRPr="002307C9" w:rsidRDefault="00220531" w:rsidP="00455FB6">
            <w:pPr>
              <w:jc w:val="center"/>
            </w:pPr>
            <w:r>
              <w:t>17</w:t>
            </w:r>
          </w:p>
        </w:tc>
        <w:tc>
          <w:tcPr>
            <w:tcW w:w="519" w:type="pct"/>
          </w:tcPr>
          <w:p w:rsidR="00220531" w:rsidRDefault="00220531" w:rsidP="00220531">
            <w:pPr>
              <w:jc w:val="center"/>
            </w:pPr>
            <w:r w:rsidRPr="00E64876">
              <w:t>по расписанию</w:t>
            </w:r>
          </w:p>
        </w:tc>
        <w:tc>
          <w:tcPr>
            <w:tcW w:w="537" w:type="pct"/>
          </w:tcPr>
          <w:p w:rsidR="00220531" w:rsidRDefault="00220531" w:rsidP="00023665">
            <w:pPr>
              <w:jc w:val="center"/>
            </w:pPr>
            <w:r w:rsidRPr="003D6ADC">
              <w:t>практика</w:t>
            </w:r>
          </w:p>
        </w:tc>
        <w:tc>
          <w:tcPr>
            <w:tcW w:w="376" w:type="pct"/>
          </w:tcPr>
          <w:p w:rsidR="00220531" w:rsidRPr="00E938E2" w:rsidRDefault="00220531" w:rsidP="00023665">
            <w:pPr>
              <w:jc w:val="center"/>
              <w:rPr>
                <w:i/>
              </w:rPr>
            </w:pPr>
            <w:r w:rsidRPr="00E938E2">
              <w:rPr>
                <w:i/>
              </w:rPr>
              <w:t>2</w:t>
            </w:r>
          </w:p>
        </w:tc>
        <w:tc>
          <w:tcPr>
            <w:tcW w:w="1879" w:type="pct"/>
          </w:tcPr>
          <w:p w:rsidR="00220531" w:rsidRPr="000E6F49" w:rsidRDefault="00220531" w:rsidP="00023665">
            <w:pPr>
              <w:ind w:right="100"/>
              <w:jc w:val="both"/>
              <w:rPr>
                <w:rStyle w:val="9pt"/>
                <w:rFonts w:eastAsia="Courier New"/>
                <w:sz w:val="24"/>
                <w:szCs w:val="24"/>
              </w:rPr>
            </w:pPr>
            <w:r w:rsidRPr="000E6F49">
              <w:rPr>
                <w:bCs/>
              </w:rPr>
              <w:t>Перв</w:t>
            </w:r>
            <w:r>
              <w:rPr>
                <w:bCs/>
              </w:rPr>
              <w:t>ая помощь себе при порезе.</w:t>
            </w:r>
          </w:p>
        </w:tc>
        <w:tc>
          <w:tcPr>
            <w:tcW w:w="845" w:type="pct"/>
          </w:tcPr>
          <w:p w:rsidR="00220531" w:rsidRDefault="00220531" w:rsidP="00023665">
            <w:pPr>
              <w:jc w:val="center"/>
            </w:pPr>
            <w:r w:rsidRPr="000F63A2">
              <w:t>МБУ ДО ЦРДИП</w:t>
            </w:r>
          </w:p>
        </w:tc>
        <w:tc>
          <w:tcPr>
            <w:tcW w:w="643" w:type="pct"/>
          </w:tcPr>
          <w:p w:rsidR="00220531" w:rsidRDefault="00220531" w:rsidP="00023665">
            <w:pPr>
              <w:jc w:val="center"/>
            </w:pPr>
            <w:r w:rsidRPr="00F72688">
              <w:t>индивидуальные</w:t>
            </w:r>
          </w:p>
        </w:tc>
      </w:tr>
      <w:tr w:rsidR="00220531" w:rsidRPr="002307C9" w:rsidTr="00586D72">
        <w:tc>
          <w:tcPr>
            <w:tcW w:w="201" w:type="pct"/>
          </w:tcPr>
          <w:p w:rsidR="00220531" w:rsidRPr="002307C9" w:rsidRDefault="00220531" w:rsidP="00455FB6">
            <w:pPr>
              <w:jc w:val="center"/>
            </w:pPr>
            <w:r>
              <w:t>18</w:t>
            </w:r>
          </w:p>
        </w:tc>
        <w:tc>
          <w:tcPr>
            <w:tcW w:w="519" w:type="pct"/>
          </w:tcPr>
          <w:p w:rsidR="00220531" w:rsidRDefault="00220531" w:rsidP="00220531">
            <w:pPr>
              <w:jc w:val="center"/>
            </w:pPr>
            <w:r w:rsidRPr="00E64876">
              <w:t>по расписанию</w:t>
            </w:r>
          </w:p>
        </w:tc>
        <w:tc>
          <w:tcPr>
            <w:tcW w:w="537" w:type="pct"/>
          </w:tcPr>
          <w:p w:rsidR="00220531" w:rsidRDefault="00220531" w:rsidP="00455FB6">
            <w:pPr>
              <w:jc w:val="center"/>
            </w:pPr>
            <w:r w:rsidRPr="003D6ADC">
              <w:t>практика</w:t>
            </w:r>
          </w:p>
        </w:tc>
        <w:tc>
          <w:tcPr>
            <w:tcW w:w="376" w:type="pct"/>
          </w:tcPr>
          <w:p w:rsidR="00220531" w:rsidRPr="00E938E2" w:rsidRDefault="00220531" w:rsidP="00455FB6">
            <w:pPr>
              <w:jc w:val="center"/>
              <w:rPr>
                <w:i/>
              </w:rPr>
            </w:pPr>
            <w:r w:rsidRPr="00E938E2">
              <w:rPr>
                <w:i/>
              </w:rPr>
              <w:t>2</w:t>
            </w:r>
          </w:p>
        </w:tc>
        <w:tc>
          <w:tcPr>
            <w:tcW w:w="1879" w:type="pct"/>
          </w:tcPr>
          <w:p w:rsidR="00220531" w:rsidRPr="000E6F49" w:rsidRDefault="00220531" w:rsidP="00455FB6">
            <w:pPr>
              <w:ind w:right="100"/>
              <w:jc w:val="both"/>
              <w:rPr>
                <w:rStyle w:val="9pt"/>
                <w:rFonts w:eastAsia="Courier New"/>
                <w:sz w:val="24"/>
                <w:szCs w:val="24"/>
              </w:rPr>
            </w:pPr>
            <w:r w:rsidRPr="000E6F49">
              <w:rPr>
                <w:bCs/>
              </w:rPr>
              <w:t>Мои де</w:t>
            </w:r>
            <w:r>
              <w:rPr>
                <w:bCs/>
              </w:rPr>
              <w:t>йствия, если в дом пришёл чужой.</w:t>
            </w:r>
          </w:p>
        </w:tc>
        <w:tc>
          <w:tcPr>
            <w:tcW w:w="845" w:type="pct"/>
          </w:tcPr>
          <w:p w:rsidR="00220531" w:rsidRDefault="00220531" w:rsidP="00455FB6">
            <w:pPr>
              <w:jc w:val="center"/>
            </w:pPr>
            <w:r w:rsidRPr="000F63A2">
              <w:t>МБУ ДО ЦРДИП</w:t>
            </w:r>
          </w:p>
        </w:tc>
        <w:tc>
          <w:tcPr>
            <w:tcW w:w="643" w:type="pct"/>
          </w:tcPr>
          <w:p w:rsidR="00220531" w:rsidRDefault="00220531" w:rsidP="00455FB6">
            <w:pPr>
              <w:jc w:val="center"/>
            </w:pPr>
            <w:r w:rsidRPr="00F72688">
              <w:t>индивидуальные</w:t>
            </w:r>
          </w:p>
        </w:tc>
      </w:tr>
      <w:tr w:rsidR="00220531" w:rsidRPr="002307C9" w:rsidTr="00586D72">
        <w:tc>
          <w:tcPr>
            <w:tcW w:w="201" w:type="pct"/>
          </w:tcPr>
          <w:p w:rsidR="00220531" w:rsidRPr="002307C9" w:rsidRDefault="00220531" w:rsidP="00455FB6">
            <w:pPr>
              <w:jc w:val="center"/>
            </w:pPr>
            <w:r>
              <w:t>19</w:t>
            </w:r>
          </w:p>
        </w:tc>
        <w:tc>
          <w:tcPr>
            <w:tcW w:w="519" w:type="pct"/>
          </w:tcPr>
          <w:p w:rsidR="00220531" w:rsidRDefault="00220531" w:rsidP="00220531">
            <w:pPr>
              <w:jc w:val="center"/>
            </w:pPr>
            <w:r w:rsidRPr="00E64876">
              <w:t>по расписанию</w:t>
            </w:r>
          </w:p>
        </w:tc>
        <w:tc>
          <w:tcPr>
            <w:tcW w:w="537" w:type="pct"/>
          </w:tcPr>
          <w:p w:rsidR="00220531" w:rsidRDefault="00220531" w:rsidP="00455FB6">
            <w:pPr>
              <w:jc w:val="center"/>
            </w:pPr>
            <w:r w:rsidRPr="003D6ADC">
              <w:t>практика</w:t>
            </w:r>
          </w:p>
        </w:tc>
        <w:tc>
          <w:tcPr>
            <w:tcW w:w="376" w:type="pct"/>
          </w:tcPr>
          <w:p w:rsidR="00220531" w:rsidRPr="00E938E2" w:rsidRDefault="00220531" w:rsidP="00455FB6">
            <w:pPr>
              <w:jc w:val="center"/>
              <w:rPr>
                <w:i/>
              </w:rPr>
            </w:pPr>
            <w:r w:rsidRPr="00E938E2">
              <w:rPr>
                <w:i/>
              </w:rPr>
              <w:t>2</w:t>
            </w:r>
          </w:p>
        </w:tc>
        <w:tc>
          <w:tcPr>
            <w:tcW w:w="1879" w:type="pct"/>
          </w:tcPr>
          <w:p w:rsidR="00220531" w:rsidRPr="000E6F49" w:rsidRDefault="00220531" w:rsidP="00455FB6">
            <w:pPr>
              <w:rPr>
                <w:rStyle w:val="9pt"/>
                <w:rFonts w:eastAsia="Courier New"/>
                <w:b w:val="0"/>
                <w:sz w:val="24"/>
                <w:szCs w:val="24"/>
              </w:rPr>
            </w:pPr>
            <w:r w:rsidRPr="000E6F49">
              <w:rPr>
                <w:rStyle w:val="9pt"/>
                <w:rFonts w:eastAsia="Courier New"/>
                <w:b w:val="0"/>
                <w:sz w:val="24"/>
                <w:szCs w:val="24"/>
              </w:rPr>
              <w:t>Безопасное поведени</w:t>
            </w:r>
            <w:r>
              <w:rPr>
                <w:rStyle w:val="9pt"/>
                <w:rFonts w:eastAsia="Courier New"/>
                <w:b w:val="0"/>
                <w:sz w:val="24"/>
                <w:szCs w:val="24"/>
              </w:rPr>
              <w:t>е во время занятий физкультурой.</w:t>
            </w:r>
          </w:p>
        </w:tc>
        <w:tc>
          <w:tcPr>
            <w:tcW w:w="845" w:type="pct"/>
          </w:tcPr>
          <w:p w:rsidR="00220531" w:rsidRDefault="00220531" w:rsidP="00455FB6">
            <w:pPr>
              <w:jc w:val="center"/>
            </w:pPr>
            <w:r w:rsidRPr="000F63A2">
              <w:t>МБУ ДО ЦРДИП</w:t>
            </w:r>
          </w:p>
        </w:tc>
        <w:tc>
          <w:tcPr>
            <w:tcW w:w="643" w:type="pct"/>
          </w:tcPr>
          <w:p w:rsidR="00220531" w:rsidRDefault="00220531" w:rsidP="00455FB6">
            <w:pPr>
              <w:jc w:val="center"/>
            </w:pPr>
            <w:r w:rsidRPr="00F72688">
              <w:t>индивидуальные</w:t>
            </w:r>
          </w:p>
        </w:tc>
      </w:tr>
      <w:tr w:rsidR="00220531" w:rsidRPr="002307C9" w:rsidTr="00586D72">
        <w:tc>
          <w:tcPr>
            <w:tcW w:w="201" w:type="pct"/>
          </w:tcPr>
          <w:p w:rsidR="00220531" w:rsidRPr="002307C9" w:rsidRDefault="00220531" w:rsidP="00455FB6">
            <w:pPr>
              <w:jc w:val="center"/>
            </w:pPr>
            <w:r>
              <w:t>20</w:t>
            </w:r>
          </w:p>
        </w:tc>
        <w:tc>
          <w:tcPr>
            <w:tcW w:w="519" w:type="pct"/>
          </w:tcPr>
          <w:p w:rsidR="00220531" w:rsidRDefault="00220531" w:rsidP="00220531">
            <w:pPr>
              <w:jc w:val="center"/>
            </w:pPr>
            <w:r w:rsidRPr="00E64876">
              <w:t>по расписанию</w:t>
            </w:r>
          </w:p>
        </w:tc>
        <w:tc>
          <w:tcPr>
            <w:tcW w:w="537" w:type="pct"/>
          </w:tcPr>
          <w:p w:rsidR="00220531" w:rsidRDefault="00220531" w:rsidP="00023665">
            <w:pPr>
              <w:jc w:val="center"/>
            </w:pPr>
            <w:r w:rsidRPr="003D6ADC">
              <w:t>практика</w:t>
            </w:r>
          </w:p>
        </w:tc>
        <w:tc>
          <w:tcPr>
            <w:tcW w:w="376" w:type="pct"/>
          </w:tcPr>
          <w:p w:rsidR="00220531" w:rsidRPr="00E938E2" w:rsidRDefault="00220531" w:rsidP="00023665">
            <w:pPr>
              <w:jc w:val="center"/>
              <w:rPr>
                <w:i/>
              </w:rPr>
            </w:pPr>
            <w:r w:rsidRPr="00E938E2">
              <w:rPr>
                <w:i/>
              </w:rPr>
              <w:t>2</w:t>
            </w:r>
          </w:p>
        </w:tc>
        <w:tc>
          <w:tcPr>
            <w:tcW w:w="1879" w:type="pct"/>
          </w:tcPr>
          <w:p w:rsidR="00220531" w:rsidRPr="000E6F49" w:rsidRDefault="00220531" w:rsidP="00023665">
            <w:pPr>
              <w:rPr>
                <w:rStyle w:val="9pt"/>
                <w:rFonts w:eastAsia="Courier New"/>
                <w:b w:val="0"/>
                <w:sz w:val="24"/>
                <w:szCs w:val="24"/>
              </w:rPr>
            </w:pPr>
            <w:r w:rsidRPr="000E6F49">
              <w:rPr>
                <w:rStyle w:val="9pt"/>
                <w:rFonts w:eastAsia="Courier New"/>
                <w:b w:val="0"/>
                <w:sz w:val="24"/>
                <w:szCs w:val="24"/>
              </w:rPr>
              <w:t>Безопасное поведени</w:t>
            </w:r>
            <w:r>
              <w:rPr>
                <w:rStyle w:val="9pt"/>
                <w:rFonts w:eastAsia="Courier New"/>
                <w:b w:val="0"/>
                <w:sz w:val="24"/>
                <w:szCs w:val="24"/>
              </w:rPr>
              <w:t>е во время занятий физкультурой.</w:t>
            </w:r>
          </w:p>
        </w:tc>
        <w:tc>
          <w:tcPr>
            <w:tcW w:w="845" w:type="pct"/>
          </w:tcPr>
          <w:p w:rsidR="00220531" w:rsidRDefault="00220531" w:rsidP="00023665">
            <w:pPr>
              <w:jc w:val="center"/>
            </w:pPr>
            <w:r w:rsidRPr="000F63A2">
              <w:t>МБУ ДО ЦРДИП</w:t>
            </w:r>
          </w:p>
        </w:tc>
        <w:tc>
          <w:tcPr>
            <w:tcW w:w="643" w:type="pct"/>
          </w:tcPr>
          <w:p w:rsidR="00220531" w:rsidRDefault="00220531" w:rsidP="00023665">
            <w:pPr>
              <w:jc w:val="center"/>
            </w:pPr>
            <w:r w:rsidRPr="00F72688">
              <w:t>индивидуальные</w:t>
            </w:r>
          </w:p>
        </w:tc>
      </w:tr>
      <w:tr w:rsidR="00220531" w:rsidRPr="002307C9" w:rsidTr="00586D72">
        <w:tc>
          <w:tcPr>
            <w:tcW w:w="201" w:type="pct"/>
          </w:tcPr>
          <w:p w:rsidR="00220531" w:rsidRPr="002307C9" w:rsidRDefault="00220531" w:rsidP="00455FB6">
            <w:pPr>
              <w:jc w:val="center"/>
            </w:pPr>
            <w:r>
              <w:t>21</w:t>
            </w:r>
          </w:p>
        </w:tc>
        <w:tc>
          <w:tcPr>
            <w:tcW w:w="519" w:type="pct"/>
          </w:tcPr>
          <w:p w:rsidR="00220531" w:rsidRDefault="00220531" w:rsidP="00220531">
            <w:pPr>
              <w:jc w:val="center"/>
            </w:pPr>
            <w:r w:rsidRPr="00E64876">
              <w:t>по расписанию</w:t>
            </w:r>
          </w:p>
        </w:tc>
        <w:tc>
          <w:tcPr>
            <w:tcW w:w="537" w:type="pct"/>
          </w:tcPr>
          <w:p w:rsidR="00220531" w:rsidRDefault="00220531" w:rsidP="00455FB6">
            <w:pPr>
              <w:jc w:val="center"/>
            </w:pPr>
            <w:r w:rsidRPr="005C27D6">
              <w:t>теория</w:t>
            </w:r>
          </w:p>
        </w:tc>
        <w:tc>
          <w:tcPr>
            <w:tcW w:w="376" w:type="pct"/>
          </w:tcPr>
          <w:p w:rsidR="00220531" w:rsidRPr="00E938E2" w:rsidRDefault="00220531" w:rsidP="00455FB6">
            <w:pPr>
              <w:jc w:val="center"/>
              <w:rPr>
                <w:i/>
              </w:rPr>
            </w:pPr>
            <w:r w:rsidRPr="00E938E2">
              <w:rPr>
                <w:i/>
              </w:rPr>
              <w:t>2</w:t>
            </w:r>
          </w:p>
        </w:tc>
        <w:tc>
          <w:tcPr>
            <w:tcW w:w="1879" w:type="pct"/>
          </w:tcPr>
          <w:p w:rsidR="00220531" w:rsidRPr="000E6F49" w:rsidRDefault="00220531" w:rsidP="00455FB6">
            <w:pPr>
              <w:ind w:right="100"/>
              <w:jc w:val="both"/>
            </w:pPr>
            <w:r w:rsidRPr="000E6F49">
              <w:rPr>
                <w:bCs/>
              </w:rPr>
              <w:t xml:space="preserve">Травмы и ушибы в результате падений и столкновений другими детьми в подвижных и спортивных играх и упражнениях. </w:t>
            </w:r>
          </w:p>
        </w:tc>
        <w:tc>
          <w:tcPr>
            <w:tcW w:w="845" w:type="pct"/>
          </w:tcPr>
          <w:p w:rsidR="00220531" w:rsidRDefault="00220531" w:rsidP="00455FB6">
            <w:pPr>
              <w:jc w:val="center"/>
            </w:pPr>
            <w:r w:rsidRPr="000F63A2">
              <w:t>МБУ ДО ЦРДИП</w:t>
            </w:r>
          </w:p>
        </w:tc>
        <w:tc>
          <w:tcPr>
            <w:tcW w:w="643" w:type="pct"/>
          </w:tcPr>
          <w:p w:rsidR="00220531" w:rsidRDefault="00220531" w:rsidP="00455FB6">
            <w:pPr>
              <w:jc w:val="center"/>
            </w:pPr>
            <w:r w:rsidRPr="000656FD">
              <w:t>групповые</w:t>
            </w:r>
          </w:p>
        </w:tc>
      </w:tr>
      <w:tr w:rsidR="00220531" w:rsidRPr="002307C9" w:rsidTr="00586D72">
        <w:tc>
          <w:tcPr>
            <w:tcW w:w="201" w:type="pct"/>
          </w:tcPr>
          <w:p w:rsidR="00220531" w:rsidRPr="002307C9" w:rsidRDefault="00220531" w:rsidP="00455FB6">
            <w:pPr>
              <w:jc w:val="center"/>
            </w:pPr>
            <w:r>
              <w:t>22</w:t>
            </w:r>
          </w:p>
        </w:tc>
        <w:tc>
          <w:tcPr>
            <w:tcW w:w="519" w:type="pct"/>
          </w:tcPr>
          <w:p w:rsidR="00220531" w:rsidRDefault="00220531" w:rsidP="00220531">
            <w:pPr>
              <w:jc w:val="center"/>
            </w:pPr>
            <w:r w:rsidRPr="00E64876">
              <w:t>по расписанию</w:t>
            </w:r>
          </w:p>
        </w:tc>
        <w:tc>
          <w:tcPr>
            <w:tcW w:w="537" w:type="pct"/>
          </w:tcPr>
          <w:p w:rsidR="00220531" w:rsidRPr="005C27D6" w:rsidRDefault="00220531" w:rsidP="00455FB6">
            <w:pPr>
              <w:jc w:val="center"/>
            </w:pPr>
            <w:r>
              <w:t>практика</w:t>
            </w:r>
          </w:p>
        </w:tc>
        <w:tc>
          <w:tcPr>
            <w:tcW w:w="376" w:type="pct"/>
          </w:tcPr>
          <w:p w:rsidR="00220531" w:rsidRPr="00E938E2" w:rsidRDefault="00220531" w:rsidP="00455FB6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879" w:type="pct"/>
          </w:tcPr>
          <w:p w:rsidR="00220531" w:rsidRPr="000E6F49" w:rsidRDefault="00220531" w:rsidP="00455FB6">
            <w:pPr>
              <w:ind w:right="100"/>
              <w:jc w:val="both"/>
              <w:rPr>
                <w:bCs/>
              </w:rPr>
            </w:pPr>
            <w:r>
              <w:rPr>
                <w:bCs/>
              </w:rPr>
              <w:t>Первая помощь при травмах и ушибах во время подвижных игр.</w:t>
            </w:r>
          </w:p>
        </w:tc>
        <w:tc>
          <w:tcPr>
            <w:tcW w:w="845" w:type="pct"/>
          </w:tcPr>
          <w:p w:rsidR="00220531" w:rsidRPr="000F63A2" w:rsidRDefault="00220531" w:rsidP="00455FB6">
            <w:pPr>
              <w:jc w:val="center"/>
            </w:pPr>
            <w:r w:rsidRPr="000F63A2">
              <w:t>МБУ ДО ЦРДИП</w:t>
            </w:r>
          </w:p>
        </w:tc>
        <w:tc>
          <w:tcPr>
            <w:tcW w:w="643" w:type="pct"/>
          </w:tcPr>
          <w:p w:rsidR="00220531" w:rsidRPr="000656FD" w:rsidRDefault="00220531" w:rsidP="00455FB6">
            <w:pPr>
              <w:jc w:val="center"/>
            </w:pPr>
            <w:r w:rsidRPr="00F72688">
              <w:t>индивидуальные</w:t>
            </w:r>
          </w:p>
        </w:tc>
      </w:tr>
      <w:tr w:rsidR="00220531" w:rsidRPr="002307C9" w:rsidTr="00586D72">
        <w:tc>
          <w:tcPr>
            <w:tcW w:w="201" w:type="pct"/>
          </w:tcPr>
          <w:p w:rsidR="00220531" w:rsidRPr="002307C9" w:rsidRDefault="00220531" w:rsidP="00455FB6">
            <w:pPr>
              <w:jc w:val="center"/>
            </w:pPr>
            <w:r>
              <w:t>23</w:t>
            </w:r>
          </w:p>
        </w:tc>
        <w:tc>
          <w:tcPr>
            <w:tcW w:w="519" w:type="pct"/>
          </w:tcPr>
          <w:p w:rsidR="00220531" w:rsidRDefault="00220531" w:rsidP="00220531">
            <w:pPr>
              <w:jc w:val="center"/>
            </w:pPr>
            <w:r w:rsidRPr="00E64876">
              <w:t>по расписанию</w:t>
            </w:r>
          </w:p>
        </w:tc>
        <w:tc>
          <w:tcPr>
            <w:tcW w:w="537" w:type="pct"/>
          </w:tcPr>
          <w:p w:rsidR="00220531" w:rsidRDefault="00220531" w:rsidP="00455FB6">
            <w:pPr>
              <w:jc w:val="center"/>
            </w:pPr>
            <w:r w:rsidRPr="005C27D6">
              <w:t>теория</w:t>
            </w:r>
          </w:p>
        </w:tc>
        <w:tc>
          <w:tcPr>
            <w:tcW w:w="376" w:type="pct"/>
          </w:tcPr>
          <w:p w:rsidR="00220531" w:rsidRPr="00E938E2" w:rsidRDefault="00220531" w:rsidP="00455FB6">
            <w:pPr>
              <w:jc w:val="center"/>
              <w:rPr>
                <w:i/>
              </w:rPr>
            </w:pPr>
            <w:r w:rsidRPr="00E938E2">
              <w:rPr>
                <w:i/>
              </w:rPr>
              <w:t>2</w:t>
            </w:r>
          </w:p>
        </w:tc>
        <w:tc>
          <w:tcPr>
            <w:tcW w:w="1879" w:type="pct"/>
          </w:tcPr>
          <w:p w:rsidR="00220531" w:rsidRPr="000E6F49" w:rsidRDefault="00220531" w:rsidP="00455FB6">
            <w:pPr>
              <w:jc w:val="both"/>
              <w:rPr>
                <w:rStyle w:val="9pt"/>
                <w:rFonts w:eastAsia="Courier New"/>
                <w:b w:val="0"/>
                <w:sz w:val="24"/>
                <w:szCs w:val="24"/>
              </w:rPr>
            </w:pPr>
            <w:r w:rsidRPr="000E6F49">
              <w:rPr>
                <w:rStyle w:val="9pt"/>
                <w:rFonts w:eastAsia="Courier New"/>
                <w:b w:val="0"/>
                <w:sz w:val="24"/>
                <w:szCs w:val="24"/>
              </w:rPr>
              <w:t>Безопасность на улицах города и в транспорте.</w:t>
            </w:r>
          </w:p>
        </w:tc>
        <w:tc>
          <w:tcPr>
            <w:tcW w:w="845" w:type="pct"/>
          </w:tcPr>
          <w:p w:rsidR="00220531" w:rsidRDefault="00220531" w:rsidP="00455FB6">
            <w:pPr>
              <w:jc w:val="center"/>
            </w:pPr>
            <w:r w:rsidRPr="000F63A2">
              <w:t>МБУ ДО ЦРДИП</w:t>
            </w:r>
          </w:p>
        </w:tc>
        <w:tc>
          <w:tcPr>
            <w:tcW w:w="643" w:type="pct"/>
          </w:tcPr>
          <w:p w:rsidR="00220531" w:rsidRDefault="00220531" w:rsidP="00455FB6">
            <w:pPr>
              <w:jc w:val="center"/>
            </w:pPr>
            <w:r w:rsidRPr="000656FD">
              <w:t>групповые</w:t>
            </w:r>
          </w:p>
        </w:tc>
      </w:tr>
      <w:tr w:rsidR="00220531" w:rsidRPr="002307C9" w:rsidTr="00586D72">
        <w:tc>
          <w:tcPr>
            <w:tcW w:w="201" w:type="pct"/>
          </w:tcPr>
          <w:p w:rsidR="00220531" w:rsidRPr="002307C9" w:rsidRDefault="00220531" w:rsidP="00455FB6">
            <w:pPr>
              <w:jc w:val="center"/>
            </w:pPr>
            <w:r>
              <w:t>24</w:t>
            </w:r>
          </w:p>
        </w:tc>
        <w:tc>
          <w:tcPr>
            <w:tcW w:w="519" w:type="pct"/>
          </w:tcPr>
          <w:p w:rsidR="00220531" w:rsidRDefault="00220531" w:rsidP="00220531">
            <w:pPr>
              <w:jc w:val="center"/>
            </w:pPr>
            <w:r w:rsidRPr="00E64876">
              <w:t>по расписанию</w:t>
            </w:r>
          </w:p>
        </w:tc>
        <w:tc>
          <w:tcPr>
            <w:tcW w:w="537" w:type="pct"/>
          </w:tcPr>
          <w:p w:rsidR="00220531" w:rsidRDefault="00220531" w:rsidP="00455FB6">
            <w:pPr>
              <w:jc w:val="center"/>
            </w:pPr>
            <w:r w:rsidRPr="005C27D6">
              <w:t>теория</w:t>
            </w:r>
          </w:p>
        </w:tc>
        <w:tc>
          <w:tcPr>
            <w:tcW w:w="376" w:type="pct"/>
          </w:tcPr>
          <w:p w:rsidR="00220531" w:rsidRPr="00E938E2" w:rsidRDefault="00220531" w:rsidP="00455FB6">
            <w:pPr>
              <w:jc w:val="center"/>
              <w:rPr>
                <w:i/>
              </w:rPr>
            </w:pPr>
            <w:r w:rsidRPr="00E938E2">
              <w:rPr>
                <w:i/>
              </w:rPr>
              <w:t>2</w:t>
            </w:r>
          </w:p>
        </w:tc>
        <w:tc>
          <w:tcPr>
            <w:tcW w:w="1879" w:type="pct"/>
          </w:tcPr>
          <w:p w:rsidR="00220531" w:rsidRPr="000E6F49" w:rsidRDefault="00220531" w:rsidP="00455FB6">
            <w:pPr>
              <w:jc w:val="both"/>
            </w:pPr>
            <w:r w:rsidRPr="000E6F49">
              <w:rPr>
                <w:bCs/>
              </w:rPr>
              <w:t>Правила пешехода и велосипедиста.</w:t>
            </w:r>
          </w:p>
        </w:tc>
        <w:tc>
          <w:tcPr>
            <w:tcW w:w="845" w:type="pct"/>
          </w:tcPr>
          <w:p w:rsidR="00220531" w:rsidRDefault="00220531" w:rsidP="00455FB6">
            <w:pPr>
              <w:jc w:val="center"/>
            </w:pPr>
            <w:r w:rsidRPr="000F63A2">
              <w:t>МБУ ДО ЦРДИП</w:t>
            </w:r>
          </w:p>
        </w:tc>
        <w:tc>
          <w:tcPr>
            <w:tcW w:w="643" w:type="pct"/>
          </w:tcPr>
          <w:p w:rsidR="00220531" w:rsidRDefault="00220531" w:rsidP="00455FB6">
            <w:pPr>
              <w:jc w:val="center"/>
            </w:pPr>
            <w:r w:rsidRPr="000656FD">
              <w:t>групповые</w:t>
            </w:r>
          </w:p>
        </w:tc>
      </w:tr>
      <w:tr w:rsidR="00220531" w:rsidRPr="002307C9" w:rsidTr="00586D72">
        <w:tc>
          <w:tcPr>
            <w:tcW w:w="201" w:type="pct"/>
          </w:tcPr>
          <w:p w:rsidR="00220531" w:rsidRPr="002307C9" w:rsidRDefault="00220531" w:rsidP="00455FB6">
            <w:pPr>
              <w:jc w:val="center"/>
            </w:pPr>
            <w:r>
              <w:t>25</w:t>
            </w:r>
          </w:p>
        </w:tc>
        <w:tc>
          <w:tcPr>
            <w:tcW w:w="519" w:type="pct"/>
          </w:tcPr>
          <w:p w:rsidR="00220531" w:rsidRDefault="00220531" w:rsidP="00220531">
            <w:pPr>
              <w:jc w:val="center"/>
            </w:pPr>
            <w:r w:rsidRPr="00E64876">
              <w:t>по расписанию</w:t>
            </w:r>
          </w:p>
        </w:tc>
        <w:tc>
          <w:tcPr>
            <w:tcW w:w="537" w:type="pct"/>
          </w:tcPr>
          <w:p w:rsidR="00220531" w:rsidRPr="000F5B79" w:rsidRDefault="00220531" w:rsidP="00455FB6">
            <w:pPr>
              <w:jc w:val="center"/>
            </w:pPr>
            <w:r>
              <w:t>практика</w:t>
            </w:r>
          </w:p>
        </w:tc>
        <w:tc>
          <w:tcPr>
            <w:tcW w:w="376" w:type="pct"/>
          </w:tcPr>
          <w:p w:rsidR="00220531" w:rsidRPr="00E938E2" w:rsidRDefault="00220531" w:rsidP="00455FB6">
            <w:pPr>
              <w:jc w:val="center"/>
              <w:rPr>
                <w:i/>
              </w:rPr>
            </w:pPr>
            <w:r w:rsidRPr="00E938E2">
              <w:rPr>
                <w:i/>
              </w:rPr>
              <w:t>2</w:t>
            </w:r>
          </w:p>
        </w:tc>
        <w:tc>
          <w:tcPr>
            <w:tcW w:w="1879" w:type="pct"/>
          </w:tcPr>
          <w:p w:rsidR="00220531" w:rsidRPr="000E6F49" w:rsidRDefault="00220531" w:rsidP="00455FB6">
            <w:pPr>
              <w:jc w:val="both"/>
            </w:pPr>
            <w:r w:rsidRPr="000E6F49">
              <w:rPr>
                <w:bCs/>
              </w:rPr>
              <w:t>Поведение на улице.</w:t>
            </w:r>
          </w:p>
        </w:tc>
        <w:tc>
          <w:tcPr>
            <w:tcW w:w="845" w:type="pct"/>
          </w:tcPr>
          <w:p w:rsidR="00220531" w:rsidRDefault="00220531" w:rsidP="00455FB6">
            <w:pPr>
              <w:jc w:val="center"/>
            </w:pPr>
            <w:r w:rsidRPr="000F63A2">
              <w:t>МБУ ДО ЦРДИП</w:t>
            </w:r>
          </w:p>
        </w:tc>
        <w:tc>
          <w:tcPr>
            <w:tcW w:w="643" w:type="pct"/>
          </w:tcPr>
          <w:p w:rsidR="00220531" w:rsidRPr="002307C9" w:rsidRDefault="00220531" w:rsidP="00455FB6">
            <w:pPr>
              <w:jc w:val="center"/>
            </w:pPr>
            <w:r>
              <w:t>индивидуальные</w:t>
            </w:r>
          </w:p>
        </w:tc>
      </w:tr>
      <w:tr w:rsidR="00220531" w:rsidRPr="002307C9" w:rsidTr="00586D72">
        <w:tc>
          <w:tcPr>
            <w:tcW w:w="201" w:type="pct"/>
          </w:tcPr>
          <w:p w:rsidR="00220531" w:rsidRPr="002307C9" w:rsidRDefault="00220531" w:rsidP="00455FB6">
            <w:pPr>
              <w:jc w:val="center"/>
            </w:pPr>
            <w:r>
              <w:t>26</w:t>
            </w:r>
          </w:p>
        </w:tc>
        <w:tc>
          <w:tcPr>
            <w:tcW w:w="519" w:type="pct"/>
          </w:tcPr>
          <w:p w:rsidR="00220531" w:rsidRDefault="00220531" w:rsidP="00220531">
            <w:pPr>
              <w:jc w:val="center"/>
            </w:pPr>
            <w:r w:rsidRPr="00E64876">
              <w:t>по расписанию</w:t>
            </w:r>
          </w:p>
        </w:tc>
        <w:tc>
          <w:tcPr>
            <w:tcW w:w="537" w:type="pct"/>
          </w:tcPr>
          <w:p w:rsidR="00220531" w:rsidRPr="000F5B79" w:rsidRDefault="00220531" w:rsidP="00455FB6">
            <w:pPr>
              <w:jc w:val="center"/>
            </w:pPr>
            <w:r>
              <w:t>теория</w:t>
            </w:r>
          </w:p>
        </w:tc>
        <w:tc>
          <w:tcPr>
            <w:tcW w:w="376" w:type="pct"/>
          </w:tcPr>
          <w:p w:rsidR="00220531" w:rsidRPr="00E938E2" w:rsidRDefault="00220531" w:rsidP="00455FB6">
            <w:pPr>
              <w:jc w:val="center"/>
              <w:rPr>
                <w:i/>
              </w:rPr>
            </w:pPr>
            <w:r w:rsidRPr="00E938E2">
              <w:rPr>
                <w:i/>
              </w:rPr>
              <w:t>2</w:t>
            </w:r>
          </w:p>
        </w:tc>
        <w:tc>
          <w:tcPr>
            <w:tcW w:w="1879" w:type="pct"/>
          </w:tcPr>
          <w:p w:rsidR="00220531" w:rsidRPr="000E6F49" w:rsidRDefault="00220531" w:rsidP="00B62BE7">
            <w:pPr>
              <w:ind w:right="100"/>
              <w:jc w:val="both"/>
              <w:rPr>
                <w:bCs/>
              </w:rPr>
            </w:pPr>
            <w:r>
              <w:rPr>
                <w:bCs/>
              </w:rPr>
              <w:t>Когда я – пассажир.</w:t>
            </w:r>
          </w:p>
        </w:tc>
        <w:tc>
          <w:tcPr>
            <w:tcW w:w="845" w:type="pct"/>
          </w:tcPr>
          <w:p w:rsidR="00220531" w:rsidRDefault="00220531" w:rsidP="00455FB6">
            <w:pPr>
              <w:jc w:val="center"/>
            </w:pPr>
            <w:r w:rsidRPr="00C00EF3">
              <w:t>МБУ ДО ЦРДИП</w:t>
            </w:r>
          </w:p>
        </w:tc>
        <w:tc>
          <w:tcPr>
            <w:tcW w:w="643" w:type="pct"/>
          </w:tcPr>
          <w:p w:rsidR="00220531" w:rsidRPr="002307C9" w:rsidRDefault="00220531" w:rsidP="00455FB6">
            <w:pPr>
              <w:jc w:val="center"/>
            </w:pPr>
            <w:r>
              <w:t>групповые</w:t>
            </w:r>
          </w:p>
        </w:tc>
      </w:tr>
      <w:tr w:rsidR="00220531" w:rsidRPr="002307C9" w:rsidTr="00586D72">
        <w:tc>
          <w:tcPr>
            <w:tcW w:w="201" w:type="pct"/>
          </w:tcPr>
          <w:p w:rsidR="00220531" w:rsidRPr="002307C9" w:rsidRDefault="00220531" w:rsidP="00455FB6">
            <w:pPr>
              <w:jc w:val="center"/>
            </w:pPr>
            <w:r>
              <w:t>27</w:t>
            </w:r>
          </w:p>
        </w:tc>
        <w:tc>
          <w:tcPr>
            <w:tcW w:w="519" w:type="pct"/>
          </w:tcPr>
          <w:p w:rsidR="00220531" w:rsidRDefault="00220531" w:rsidP="00220531">
            <w:pPr>
              <w:jc w:val="center"/>
            </w:pPr>
            <w:r w:rsidRPr="00E64876">
              <w:t>по расписанию</w:t>
            </w:r>
          </w:p>
        </w:tc>
        <w:tc>
          <w:tcPr>
            <w:tcW w:w="537" w:type="pct"/>
          </w:tcPr>
          <w:p w:rsidR="00220531" w:rsidRPr="000F5B79" w:rsidRDefault="00220531" w:rsidP="00023665">
            <w:pPr>
              <w:jc w:val="center"/>
            </w:pPr>
            <w:r>
              <w:t>теория</w:t>
            </w:r>
          </w:p>
        </w:tc>
        <w:tc>
          <w:tcPr>
            <w:tcW w:w="376" w:type="pct"/>
          </w:tcPr>
          <w:p w:rsidR="00220531" w:rsidRPr="00E938E2" w:rsidRDefault="00220531" w:rsidP="00023665">
            <w:pPr>
              <w:jc w:val="center"/>
              <w:rPr>
                <w:i/>
              </w:rPr>
            </w:pPr>
            <w:r w:rsidRPr="00E938E2">
              <w:rPr>
                <w:i/>
              </w:rPr>
              <w:t>2</w:t>
            </w:r>
          </w:p>
        </w:tc>
        <w:tc>
          <w:tcPr>
            <w:tcW w:w="1879" w:type="pct"/>
          </w:tcPr>
          <w:p w:rsidR="00220531" w:rsidRPr="000E6F49" w:rsidRDefault="00220531" w:rsidP="00023665">
            <w:pPr>
              <w:ind w:right="100"/>
              <w:jc w:val="both"/>
              <w:rPr>
                <w:bCs/>
              </w:rPr>
            </w:pPr>
            <w:r>
              <w:rPr>
                <w:bCs/>
              </w:rPr>
              <w:t>П</w:t>
            </w:r>
            <w:r w:rsidRPr="000E6F49">
              <w:rPr>
                <w:bCs/>
              </w:rPr>
              <w:t>равила поведения в транспорте: а</w:t>
            </w:r>
            <w:r>
              <w:rPr>
                <w:bCs/>
              </w:rPr>
              <w:t>втобусе, троллейбусе, трамвае.</w:t>
            </w:r>
          </w:p>
        </w:tc>
        <w:tc>
          <w:tcPr>
            <w:tcW w:w="845" w:type="pct"/>
          </w:tcPr>
          <w:p w:rsidR="00220531" w:rsidRDefault="00220531" w:rsidP="00023665">
            <w:pPr>
              <w:jc w:val="center"/>
            </w:pPr>
            <w:r w:rsidRPr="00C00EF3">
              <w:t>МБУ ДО ЦРДИП</w:t>
            </w:r>
          </w:p>
        </w:tc>
        <w:tc>
          <w:tcPr>
            <w:tcW w:w="643" w:type="pct"/>
          </w:tcPr>
          <w:p w:rsidR="00220531" w:rsidRPr="002307C9" w:rsidRDefault="00220531" w:rsidP="00023665">
            <w:pPr>
              <w:jc w:val="center"/>
            </w:pPr>
            <w:r>
              <w:t>групповые</w:t>
            </w:r>
          </w:p>
        </w:tc>
      </w:tr>
      <w:tr w:rsidR="00220531" w:rsidRPr="002307C9" w:rsidTr="00586D72">
        <w:tc>
          <w:tcPr>
            <w:tcW w:w="201" w:type="pct"/>
          </w:tcPr>
          <w:p w:rsidR="00220531" w:rsidRPr="002307C9" w:rsidRDefault="00220531" w:rsidP="00455FB6">
            <w:pPr>
              <w:jc w:val="center"/>
            </w:pPr>
            <w:r>
              <w:t>28</w:t>
            </w:r>
          </w:p>
        </w:tc>
        <w:tc>
          <w:tcPr>
            <w:tcW w:w="519" w:type="pct"/>
          </w:tcPr>
          <w:p w:rsidR="00220531" w:rsidRDefault="00220531" w:rsidP="00220531">
            <w:pPr>
              <w:jc w:val="center"/>
            </w:pPr>
            <w:r w:rsidRPr="00E64876">
              <w:t>по расписанию</w:t>
            </w:r>
          </w:p>
        </w:tc>
        <w:tc>
          <w:tcPr>
            <w:tcW w:w="537" w:type="pct"/>
          </w:tcPr>
          <w:p w:rsidR="00220531" w:rsidRPr="000F5B79" w:rsidRDefault="00220531" w:rsidP="00455FB6">
            <w:pPr>
              <w:jc w:val="center"/>
            </w:pPr>
            <w:r>
              <w:t>практика</w:t>
            </w:r>
          </w:p>
        </w:tc>
        <w:tc>
          <w:tcPr>
            <w:tcW w:w="376" w:type="pct"/>
          </w:tcPr>
          <w:p w:rsidR="00220531" w:rsidRPr="00E938E2" w:rsidRDefault="00220531" w:rsidP="00455FB6">
            <w:pPr>
              <w:jc w:val="center"/>
              <w:rPr>
                <w:i/>
              </w:rPr>
            </w:pPr>
            <w:r w:rsidRPr="00E938E2">
              <w:rPr>
                <w:i/>
              </w:rPr>
              <w:t>2</w:t>
            </w:r>
          </w:p>
        </w:tc>
        <w:tc>
          <w:tcPr>
            <w:tcW w:w="1879" w:type="pct"/>
          </w:tcPr>
          <w:p w:rsidR="00220531" w:rsidRPr="000E6F49" w:rsidRDefault="00220531" w:rsidP="00455FB6">
            <w:pPr>
              <w:ind w:right="100"/>
              <w:jc w:val="both"/>
              <w:rPr>
                <w:bCs/>
              </w:rPr>
            </w:pPr>
            <w:r w:rsidRPr="000E6F49">
              <w:rPr>
                <w:bCs/>
              </w:rPr>
              <w:t xml:space="preserve">«Как Стобед потерялся в большом городе (магазине, рынке </w:t>
            </w:r>
            <w:r>
              <w:rPr>
                <w:bCs/>
              </w:rPr>
              <w:t>и т.п.)».</w:t>
            </w:r>
          </w:p>
        </w:tc>
        <w:tc>
          <w:tcPr>
            <w:tcW w:w="845" w:type="pct"/>
          </w:tcPr>
          <w:p w:rsidR="00220531" w:rsidRDefault="00220531" w:rsidP="00455FB6">
            <w:pPr>
              <w:jc w:val="center"/>
            </w:pPr>
            <w:r w:rsidRPr="00C00EF3">
              <w:t>МБУ ДО ЦРДИП</w:t>
            </w:r>
          </w:p>
        </w:tc>
        <w:tc>
          <w:tcPr>
            <w:tcW w:w="643" w:type="pct"/>
          </w:tcPr>
          <w:p w:rsidR="00220531" w:rsidRPr="002307C9" w:rsidRDefault="00220531" w:rsidP="00455FB6">
            <w:pPr>
              <w:jc w:val="center"/>
            </w:pPr>
            <w:r>
              <w:t>индивидуальные</w:t>
            </w:r>
          </w:p>
        </w:tc>
      </w:tr>
      <w:tr w:rsidR="00220531" w:rsidRPr="002307C9" w:rsidTr="00586D72">
        <w:tc>
          <w:tcPr>
            <w:tcW w:w="201" w:type="pct"/>
          </w:tcPr>
          <w:p w:rsidR="00220531" w:rsidRPr="002307C9" w:rsidRDefault="00220531" w:rsidP="00455FB6">
            <w:pPr>
              <w:jc w:val="center"/>
            </w:pPr>
            <w:r>
              <w:t>29</w:t>
            </w:r>
          </w:p>
        </w:tc>
        <w:tc>
          <w:tcPr>
            <w:tcW w:w="519" w:type="pct"/>
          </w:tcPr>
          <w:p w:rsidR="00220531" w:rsidRDefault="00220531" w:rsidP="00220531">
            <w:pPr>
              <w:jc w:val="center"/>
            </w:pPr>
            <w:r w:rsidRPr="00E64876">
              <w:t>по расписанию</w:t>
            </w:r>
          </w:p>
        </w:tc>
        <w:tc>
          <w:tcPr>
            <w:tcW w:w="537" w:type="pct"/>
          </w:tcPr>
          <w:p w:rsidR="00220531" w:rsidRPr="000F5B79" w:rsidRDefault="00220531" w:rsidP="00023665">
            <w:pPr>
              <w:jc w:val="center"/>
            </w:pPr>
            <w:r>
              <w:t>практика</w:t>
            </w:r>
          </w:p>
        </w:tc>
        <w:tc>
          <w:tcPr>
            <w:tcW w:w="376" w:type="pct"/>
          </w:tcPr>
          <w:p w:rsidR="00220531" w:rsidRPr="00E938E2" w:rsidRDefault="00220531" w:rsidP="00023665">
            <w:pPr>
              <w:jc w:val="center"/>
              <w:rPr>
                <w:i/>
              </w:rPr>
            </w:pPr>
            <w:r w:rsidRPr="00E938E2">
              <w:rPr>
                <w:i/>
              </w:rPr>
              <w:t>2</w:t>
            </w:r>
          </w:p>
        </w:tc>
        <w:tc>
          <w:tcPr>
            <w:tcW w:w="1879" w:type="pct"/>
          </w:tcPr>
          <w:p w:rsidR="00220531" w:rsidRPr="000E6F49" w:rsidRDefault="00220531" w:rsidP="00023665">
            <w:pPr>
              <w:ind w:right="100"/>
              <w:jc w:val="both"/>
              <w:rPr>
                <w:bCs/>
              </w:rPr>
            </w:pPr>
            <w:r w:rsidRPr="000E6F49">
              <w:rPr>
                <w:bCs/>
              </w:rPr>
              <w:t>«Как С</w:t>
            </w:r>
            <w:r>
              <w:rPr>
                <w:bCs/>
              </w:rPr>
              <w:t>тобед потерялся на вокзале (железнодорожном, автобусном)».</w:t>
            </w:r>
          </w:p>
        </w:tc>
        <w:tc>
          <w:tcPr>
            <w:tcW w:w="845" w:type="pct"/>
          </w:tcPr>
          <w:p w:rsidR="00220531" w:rsidRDefault="00220531" w:rsidP="00023665">
            <w:pPr>
              <w:jc w:val="center"/>
            </w:pPr>
            <w:r w:rsidRPr="00C00EF3">
              <w:t>МБУ ДО ЦРДИП</w:t>
            </w:r>
          </w:p>
        </w:tc>
        <w:tc>
          <w:tcPr>
            <w:tcW w:w="643" w:type="pct"/>
          </w:tcPr>
          <w:p w:rsidR="00220531" w:rsidRPr="002307C9" w:rsidRDefault="00220531" w:rsidP="00023665">
            <w:pPr>
              <w:jc w:val="center"/>
            </w:pPr>
            <w:r>
              <w:t>индивидуальные</w:t>
            </w:r>
          </w:p>
        </w:tc>
      </w:tr>
      <w:tr w:rsidR="00220531" w:rsidRPr="002307C9" w:rsidTr="00586D72">
        <w:tc>
          <w:tcPr>
            <w:tcW w:w="201" w:type="pct"/>
          </w:tcPr>
          <w:p w:rsidR="00220531" w:rsidRPr="002307C9" w:rsidRDefault="00220531" w:rsidP="00455FB6">
            <w:pPr>
              <w:jc w:val="center"/>
            </w:pPr>
            <w:r>
              <w:t>30</w:t>
            </w:r>
          </w:p>
        </w:tc>
        <w:tc>
          <w:tcPr>
            <w:tcW w:w="519" w:type="pct"/>
          </w:tcPr>
          <w:p w:rsidR="00220531" w:rsidRDefault="00220531" w:rsidP="00220531">
            <w:pPr>
              <w:jc w:val="center"/>
            </w:pPr>
            <w:r w:rsidRPr="00E64876">
              <w:t>по расписанию</w:t>
            </w:r>
          </w:p>
        </w:tc>
        <w:tc>
          <w:tcPr>
            <w:tcW w:w="537" w:type="pct"/>
          </w:tcPr>
          <w:p w:rsidR="00220531" w:rsidRPr="000F5B79" w:rsidRDefault="00220531" w:rsidP="00455FB6">
            <w:pPr>
              <w:jc w:val="center"/>
            </w:pPr>
            <w:r>
              <w:t>теория</w:t>
            </w:r>
          </w:p>
        </w:tc>
        <w:tc>
          <w:tcPr>
            <w:tcW w:w="376" w:type="pct"/>
          </w:tcPr>
          <w:p w:rsidR="00220531" w:rsidRPr="00E938E2" w:rsidRDefault="00220531" w:rsidP="00455FB6">
            <w:pPr>
              <w:jc w:val="center"/>
              <w:rPr>
                <w:i/>
              </w:rPr>
            </w:pPr>
            <w:r w:rsidRPr="00E938E2">
              <w:rPr>
                <w:i/>
              </w:rPr>
              <w:t>2</w:t>
            </w:r>
          </w:p>
        </w:tc>
        <w:tc>
          <w:tcPr>
            <w:tcW w:w="1879" w:type="pct"/>
          </w:tcPr>
          <w:p w:rsidR="00220531" w:rsidRPr="000E6F49" w:rsidRDefault="00220531" w:rsidP="00455FB6">
            <w:pPr>
              <w:ind w:right="100"/>
              <w:jc w:val="both"/>
            </w:pPr>
            <w:r>
              <w:rPr>
                <w:rStyle w:val="9pt"/>
                <w:rFonts w:eastAsia="Courier New"/>
                <w:b w:val="0"/>
                <w:sz w:val="24"/>
                <w:szCs w:val="24"/>
              </w:rPr>
              <w:t>Правила безопасного поведения</w:t>
            </w:r>
            <w:r w:rsidRPr="000E6F49">
              <w:rPr>
                <w:rStyle w:val="9pt"/>
                <w:rFonts w:eastAsia="Courier New"/>
                <w:b w:val="0"/>
                <w:sz w:val="24"/>
                <w:szCs w:val="24"/>
              </w:rPr>
              <w:t xml:space="preserve"> с незнакомым человеком. </w:t>
            </w:r>
          </w:p>
        </w:tc>
        <w:tc>
          <w:tcPr>
            <w:tcW w:w="845" w:type="pct"/>
          </w:tcPr>
          <w:p w:rsidR="00220531" w:rsidRDefault="00220531" w:rsidP="00455FB6">
            <w:pPr>
              <w:jc w:val="center"/>
            </w:pPr>
            <w:r w:rsidRPr="00C00EF3">
              <w:t>МБУ ДО ЦРДИП</w:t>
            </w:r>
          </w:p>
        </w:tc>
        <w:tc>
          <w:tcPr>
            <w:tcW w:w="643" w:type="pct"/>
          </w:tcPr>
          <w:p w:rsidR="00220531" w:rsidRPr="002307C9" w:rsidRDefault="00220531" w:rsidP="00455FB6">
            <w:pPr>
              <w:jc w:val="center"/>
            </w:pPr>
            <w:r>
              <w:t>групповые</w:t>
            </w:r>
          </w:p>
        </w:tc>
      </w:tr>
      <w:tr w:rsidR="00220531" w:rsidRPr="002307C9" w:rsidTr="00586D72">
        <w:tc>
          <w:tcPr>
            <w:tcW w:w="201" w:type="pct"/>
          </w:tcPr>
          <w:p w:rsidR="00220531" w:rsidRDefault="00220531" w:rsidP="00455FB6">
            <w:pPr>
              <w:jc w:val="center"/>
            </w:pPr>
            <w:r>
              <w:t>31</w:t>
            </w:r>
          </w:p>
        </w:tc>
        <w:tc>
          <w:tcPr>
            <w:tcW w:w="519" w:type="pct"/>
          </w:tcPr>
          <w:p w:rsidR="00220531" w:rsidRDefault="00220531" w:rsidP="00023665">
            <w:pPr>
              <w:jc w:val="center"/>
            </w:pPr>
            <w:r w:rsidRPr="00E64876">
              <w:t>по расписанию</w:t>
            </w:r>
          </w:p>
        </w:tc>
        <w:tc>
          <w:tcPr>
            <w:tcW w:w="537" w:type="pct"/>
          </w:tcPr>
          <w:p w:rsidR="00220531" w:rsidRPr="000F5B79" w:rsidRDefault="00220531" w:rsidP="00023665">
            <w:pPr>
              <w:jc w:val="center"/>
            </w:pPr>
            <w:r>
              <w:t>практика</w:t>
            </w:r>
          </w:p>
        </w:tc>
        <w:tc>
          <w:tcPr>
            <w:tcW w:w="376" w:type="pct"/>
          </w:tcPr>
          <w:p w:rsidR="00220531" w:rsidRPr="00E938E2" w:rsidRDefault="00220531" w:rsidP="00023665">
            <w:pPr>
              <w:jc w:val="center"/>
              <w:rPr>
                <w:i/>
              </w:rPr>
            </w:pPr>
            <w:r w:rsidRPr="00E938E2">
              <w:rPr>
                <w:i/>
              </w:rPr>
              <w:t>2</w:t>
            </w:r>
          </w:p>
        </w:tc>
        <w:tc>
          <w:tcPr>
            <w:tcW w:w="1879" w:type="pct"/>
          </w:tcPr>
          <w:p w:rsidR="00220531" w:rsidRPr="000E6F49" w:rsidRDefault="00220531" w:rsidP="00023665">
            <w:pPr>
              <w:ind w:right="100"/>
              <w:jc w:val="both"/>
            </w:pPr>
            <w:r>
              <w:rPr>
                <w:rStyle w:val="9pt"/>
                <w:rFonts w:eastAsia="Courier New"/>
                <w:b w:val="0"/>
                <w:sz w:val="24"/>
                <w:szCs w:val="24"/>
              </w:rPr>
              <w:t>Правила безопасного поведения</w:t>
            </w:r>
            <w:r w:rsidRPr="000E6F49">
              <w:rPr>
                <w:rStyle w:val="9pt"/>
                <w:rFonts w:eastAsia="Courier New"/>
                <w:b w:val="0"/>
                <w:sz w:val="24"/>
                <w:szCs w:val="24"/>
              </w:rPr>
              <w:t xml:space="preserve"> с незнакомым человеком. </w:t>
            </w:r>
          </w:p>
        </w:tc>
        <w:tc>
          <w:tcPr>
            <w:tcW w:w="845" w:type="pct"/>
          </w:tcPr>
          <w:p w:rsidR="00220531" w:rsidRDefault="00220531" w:rsidP="00023665">
            <w:pPr>
              <w:jc w:val="center"/>
            </w:pPr>
            <w:r w:rsidRPr="00C00EF3">
              <w:t>МБУ ДО ЦРДИП</w:t>
            </w:r>
          </w:p>
        </w:tc>
        <w:tc>
          <w:tcPr>
            <w:tcW w:w="643" w:type="pct"/>
          </w:tcPr>
          <w:p w:rsidR="00220531" w:rsidRDefault="00220531" w:rsidP="00455FB6">
            <w:pPr>
              <w:jc w:val="center"/>
            </w:pPr>
            <w:r>
              <w:t>индивидуальные</w:t>
            </w:r>
          </w:p>
        </w:tc>
      </w:tr>
      <w:tr w:rsidR="00220531" w:rsidRPr="002307C9" w:rsidTr="00586D72">
        <w:tc>
          <w:tcPr>
            <w:tcW w:w="201" w:type="pct"/>
          </w:tcPr>
          <w:p w:rsidR="00220531" w:rsidRPr="002307C9" w:rsidRDefault="00220531" w:rsidP="00455FB6">
            <w:pPr>
              <w:jc w:val="center"/>
            </w:pPr>
            <w:r>
              <w:lastRenderedPageBreak/>
              <w:t>32</w:t>
            </w:r>
          </w:p>
        </w:tc>
        <w:tc>
          <w:tcPr>
            <w:tcW w:w="519" w:type="pct"/>
          </w:tcPr>
          <w:p w:rsidR="00220531" w:rsidRDefault="00220531" w:rsidP="00220531">
            <w:pPr>
              <w:jc w:val="center"/>
            </w:pPr>
            <w:r w:rsidRPr="00E64876">
              <w:t>по расписанию</w:t>
            </w:r>
          </w:p>
        </w:tc>
        <w:tc>
          <w:tcPr>
            <w:tcW w:w="537" w:type="pct"/>
          </w:tcPr>
          <w:p w:rsidR="00220531" w:rsidRDefault="00220531" w:rsidP="00455FB6">
            <w:pPr>
              <w:jc w:val="center"/>
            </w:pPr>
            <w:r w:rsidRPr="00FA7749">
              <w:t>практика</w:t>
            </w:r>
          </w:p>
        </w:tc>
        <w:tc>
          <w:tcPr>
            <w:tcW w:w="376" w:type="pct"/>
          </w:tcPr>
          <w:p w:rsidR="00220531" w:rsidRPr="00E938E2" w:rsidRDefault="00220531" w:rsidP="00455FB6">
            <w:pPr>
              <w:jc w:val="center"/>
              <w:rPr>
                <w:i/>
              </w:rPr>
            </w:pPr>
            <w:r w:rsidRPr="00E938E2">
              <w:rPr>
                <w:i/>
              </w:rPr>
              <w:t>2</w:t>
            </w:r>
          </w:p>
        </w:tc>
        <w:tc>
          <w:tcPr>
            <w:tcW w:w="1879" w:type="pct"/>
          </w:tcPr>
          <w:p w:rsidR="00220531" w:rsidRPr="000E6F49" w:rsidRDefault="00220531" w:rsidP="00220531">
            <w:pPr>
              <w:spacing w:after="137"/>
              <w:ind w:right="100"/>
              <w:jc w:val="both"/>
              <w:rPr>
                <w:rStyle w:val="9pt"/>
                <w:rFonts w:eastAsia="Courier New"/>
                <w:sz w:val="24"/>
                <w:szCs w:val="24"/>
              </w:rPr>
            </w:pPr>
            <w:r w:rsidRPr="000E6F49">
              <w:rPr>
                <w:bCs/>
              </w:rPr>
              <w:t>«Защити себя сам»</w:t>
            </w:r>
            <w:r>
              <w:rPr>
                <w:bCs/>
              </w:rPr>
              <w:t xml:space="preserve"> (простые правила).</w:t>
            </w:r>
            <w:r w:rsidRPr="000E6F49">
              <w:rPr>
                <w:bCs/>
              </w:rPr>
              <w:t xml:space="preserve"> </w:t>
            </w:r>
          </w:p>
        </w:tc>
        <w:tc>
          <w:tcPr>
            <w:tcW w:w="845" w:type="pct"/>
          </w:tcPr>
          <w:p w:rsidR="00220531" w:rsidRDefault="00220531" w:rsidP="00455FB6">
            <w:pPr>
              <w:jc w:val="center"/>
            </w:pPr>
            <w:r w:rsidRPr="00C00EF3">
              <w:t>МБУ ДО ЦРДИП</w:t>
            </w:r>
          </w:p>
        </w:tc>
        <w:tc>
          <w:tcPr>
            <w:tcW w:w="643" w:type="pct"/>
          </w:tcPr>
          <w:p w:rsidR="00220531" w:rsidRDefault="00220531" w:rsidP="00455FB6">
            <w:pPr>
              <w:jc w:val="center"/>
            </w:pPr>
            <w:r w:rsidRPr="000E6CC6">
              <w:t>индивидуальные</w:t>
            </w:r>
          </w:p>
        </w:tc>
      </w:tr>
      <w:tr w:rsidR="00220531" w:rsidRPr="002307C9" w:rsidTr="00586D72">
        <w:tc>
          <w:tcPr>
            <w:tcW w:w="201" w:type="pct"/>
          </w:tcPr>
          <w:p w:rsidR="00220531" w:rsidRPr="002307C9" w:rsidRDefault="00220531" w:rsidP="00455FB6">
            <w:pPr>
              <w:jc w:val="center"/>
            </w:pPr>
            <w:r>
              <w:t>33</w:t>
            </w:r>
          </w:p>
        </w:tc>
        <w:tc>
          <w:tcPr>
            <w:tcW w:w="519" w:type="pct"/>
          </w:tcPr>
          <w:p w:rsidR="00220531" w:rsidRDefault="00220531" w:rsidP="00220531">
            <w:pPr>
              <w:jc w:val="center"/>
            </w:pPr>
            <w:r w:rsidRPr="00E64876">
              <w:t>по расписанию</w:t>
            </w:r>
          </w:p>
        </w:tc>
        <w:tc>
          <w:tcPr>
            <w:tcW w:w="537" w:type="pct"/>
          </w:tcPr>
          <w:p w:rsidR="00220531" w:rsidRDefault="00220531" w:rsidP="00023665">
            <w:pPr>
              <w:jc w:val="center"/>
            </w:pPr>
            <w:r w:rsidRPr="00FA7749">
              <w:t>практика</w:t>
            </w:r>
          </w:p>
        </w:tc>
        <w:tc>
          <w:tcPr>
            <w:tcW w:w="376" w:type="pct"/>
          </w:tcPr>
          <w:p w:rsidR="00220531" w:rsidRPr="00E938E2" w:rsidRDefault="00220531" w:rsidP="00023665">
            <w:pPr>
              <w:jc w:val="center"/>
              <w:rPr>
                <w:i/>
              </w:rPr>
            </w:pPr>
            <w:r w:rsidRPr="00E938E2">
              <w:rPr>
                <w:i/>
              </w:rPr>
              <w:t>2</w:t>
            </w:r>
          </w:p>
        </w:tc>
        <w:tc>
          <w:tcPr>
            <w:tcW w:w="1879" w:type="pct"/>
          </w:tcPr>
          <w:p w:rsidR="00220531" w:rsidRPr="000E6F49" w:rsidRDefault="00220531" w:rsidP="00023665">
            <w:pPr>
              <w:spacing w:after="137"/>
              <w:ind w:right="100"/>
              <w:jc w:val="both"/>
              <w:rPr>
                <w:rStyle w:val="9pt"/>
                <w:rFonts w:eastAsia="Courier New"/>
                <w:sz w:val="24"/>
                <w:szCs w:val="24"/>
              </w:rPr>
            </w:pPr>
            <w:r w:rsidRPr="000E6F49">
              <w:rPr>
                <w:bCs/>
              </w:rPr>
              <w:t xml:space="preserve">«Защити себя сам» </w:t>
            </w:r>
            <w:r>
              <w:rPr>
                <w:bCs/>
              </w:rPr>
              <w:t>(простейшие  приемы).</w:t>
            </w:r>
          </w:p>
        </w:tc>
        <w:tc>
          <w:tcPr>
            <w:tcW w:w="845" w:type="pct"/>
          </w:tcPr>
          <w:p w:rsidR="00220531" w:rsidRDefault="00220531" w:rsidP="00023665">
            <w:pPr>
              <w:jc w:val="center"/>
            </w:pPr>
            <w:r w:rsidRPr="00C00EF3">
              <w:t>МБУ ДО ЦРДИП</w:t>
            </w:r>
          </w:p>
        </w:tc>
        <w:tc>
          <w:tcPr>
            <w:tcW w:w="643" w:type="pct"/>
          </w:tcPr>
          <w:p w:rsidR="00220531" w:rsidRDefault="00220531" w:rsidP="00023665">
            <w:pPr>
              <w:jc w:val="center"/>
            </w:pPr>
            <w:r w:rsidRPr="000E6CC6">
              <w:t>индивидуальные</w:t>
            </w:r>
          </w:p>
        </w:tc>
      </w:tr>
      <w:tr w:rsidR="00220531" w:rsidRPr="002307C9" w:rsidTr="00586D72">
        <w:tc>
          <w:tcPr>
            <w:tcW w:w="201" w:type="pct"/>
          </w:tcPr>
          <w:p w:rsidR="00220531" w:rsidRPr="002307C9" w:rsidRDefault="00220531" w:rsidP="00455FB6">
            <w:pPr>
              <w:jc w:val="center"/>
            </w:pPr>
            <w:r>
              <w:t>34</w:t>
            </w:r>
          </w:p>
        </w:tc>
        <w:tc>
          <w:tcPr>
            <w:tcW w:w="519" w:type="pct"/>
          </w:tcPr>
          <w:p w:rsidR="00220531" w:rsidRDefault="00220531" w:rsidP="00220531">
            <w:pPr>
              <w:jc w:val="center"/>
            </w:pPr>
            <w:r w:rsidRPr="00E64876">
              <w:t>по расписанию</w:t>
            </w:r>
          </w:p>
        </w:tc>
        <w:tc>
          <w:tcPr>
            <w:tcW w:w="537" w:type="pct"/>
          </w:tcPr>
          <w:p w:rsidR="00220531" w:rsidRDefault="00220531" w:rsidP="00023665">
            <w:pPr>
              <w:jc w:val="center"/>
            </w:pPr>
            <w:r w:rsidRPr="00FA7749">
              <w:t>практика</w:t>
            </w:r>
          </w:p>
        </w:tc>
        <w:tc>
          <w:tcPr>
            <w:tcW w:w="376" w:type="pct"/>
          </w:tcPr>
          <w:p w:rsidR="00220531" w:rsidRPr="00E938E2" w:rsidRDefault="00220531" w:rsidP="00023665">
            <w:pPr>
              <w:jc w:val="center"/>
              <w:rPr>
                <w:i/>
              </w:rPr>
            </w:pPr>
            <w:r w:rsidRPr="00E938E2">
              <w:rPr>
                <w:i/>
              </w:rPr>
              <w:t>2</w:t>
            </w:r>
          </w:p>
        </w:tc>
        <w:tc>
          <w:tcPr>
            <w:tcW w:w="1879" w:type="pct"/>
          </w:tcPr>
          <w:p w:rsidR="00220531" w:rsidRPr="000E6F49" w:rsidRDefault="00220531" w:rsidP="00023665">
            <w:pPr>
              <w:spacing w:after="137"/>
              <w:ind w:right="100"/>
              <w:jc w:val="both"/>
              <w:rPr>
                <w:rStyle w:val="9pt"/>
                <w:rFonts w:eastAsia="Courier New"/>
                <w:sz w:val="24"/>
                <w:szCs w:val="24"/>
              </w:rPr>
            </w:pPr>
            <w:r w:rsidRPr="000E6F49">
              <w:rPr>
                <w:bCs/>
              </w:rPr>
              <w:t xml:space="preserve">«Защити себя сам» </w:t>
            </w:r>
            <w:r>
              <w:rPr>
                <w:bCs/>
              </w:rPr>
              <w:t>(нужные навыки).</w:t>
            </w:r>
          </w:p>
        </w:tc>
        <w:tc>
          <w:tcPr>
            <w:tcW w:w="845" w:type="pct"/>
          </w:tcPr>
          <w:p w:rsidR="00220531" w:rsidRDefault="00220531" w:rsidP="00023665">
            <w:pPr>
              <w:jc w:val="center"/>
            </w:pPr>
            <w:r w:rsidRPr="00C00EF3">
              <w:t>МБУ ДО ЦРДИП</w:t>
            </w:r>
          </w:p>
        </w:tc>
        <w:tc>
          <w:tcPr>
            <w:tcW w:w="643" w:type="pct"/>
          </w:tcPr>
          <w:p w:rsidR="00220531" w:rsidRDefault="00220531" w:rsidP="00023665">
            <w:pPr>
              <w:jc w:val="center"/>
            </w:pPr>
            <w:r w:rsidRPr="000E6CC6">
              <w:t>индивидуальные</w:t>
            </w:r>
          </w:p>
        </w:tc>
      </w:tr>
      <w:tr w:rsidR="00220531" w:rsidRPr="002307C9" w:rsidTr="00586D72">
        <w:tc>
          <w:tcPr>
            <w:tcW w:w="201" w:type="pct"/>
          </w:tcPr>
          <w:p w:rsidR="00220531" w:rsidRPr="002307C9" w:rsidRDefault="00220531" w:rsidP="00455FB6">
            <w:pPr>
              <w:jc w:val="center"/>
            </w:pPr>
            <w:r>
              <w:t>35</w:t>
            </w:r>
          </w:p>
        </w:tc>
        <w:tc>
          <w:tcPr>
            <w:tcW w:w="519" w:type="pct"/>
          </w:tcPr>
          <w:p w:rsidR="00220531" w:rsidRDefault="00220531" w:rsidP="00220531">
            <w:pPr>
              <w:jc w:val="center"/>
            </w:pPr>
            <w:r w:rsidRPr="00E64876">
              <w:t>по расписанию</w:t>
            </w:r>
          </w:p>
        </w:tc>
        <w:tc>
          <w:tcPr>
            <w:tcW w:w="537" w:type="pct"/>
          </w:tcPr>
          <w:p w:rsidR="00220531" w:rsidRDefault="00220531" w:rsidP="00455FB6">
            <w:pPr>
              <w:jc w:val="center"/>
            </w:pPr>
            <w:r w:rsidRPr="00FA7749">
              <w:t>практика</w:t>
            </w:r>
          </w:p>
        </w:tc>
        <w:tc>
          <w:tcPr>
            <w:tcW w:w="376" w:type="pct"/>
          </w:tcPr>
          <w:p w:rsidR="00220531" w:rsidRPr="00E938E2" w:rsidRDefault="00220531" w:rsidP="00455FB6">
            <w:pPr>
              <w:jc w:val="center"/>
              <w:rPr>
                <w:i/>
              </w:rPr>
            </w:pPr>
            <w:r w:rsidRPr="00E938E2">
              <w:rPr>
                <w:i/>
              </w:rPr>
              <w:t>2</w:t>
            </w:r>
          </w:p>
        </w:tc>
        <w:tc>
          <w:tcPr>
            <w:tcW w:w="1879" w:type="pct"/>
          </w:tcPr>
          <w:p w:rsidR="00220531" w:rsidRPr="008333DC" w:rsidRDefault="00220531" w:rsidP="00455FB6">
            <w:pPr>
              <w:pStyle w:val="221"/>
              <w:keepNext/>
              <w:keepLines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Итоговое занятие. </w:t>
            </w:r>
          </w:p>
        </w:tc>
        <w:tc>
          <w:tcPr>
            <w:tcW w:w="845" w:type="pct"/>
          </w:tcPr>
          <w:p w:rsidR="00220531" w:rsidRDefault="00220531" w:rsidP="00455FB6">
            <w:pPr>
              <w:jc w:val="center"/>
            </w:pPr>
            <w:r w:rsidRPr="00C00EF3">
              <w:t>МБУ ДО ЦРДИП</w:t>
            </w:r>
          </w:p>
        </w:tc>
        <w:tc>
          <w:tcPr>
            <w:tcW w:w="643" w:type="pct"/>
          </w:tcPr>
          <w:p w:rsidR="00220531" w:rsidRDefault="00220531" w:rsidP="00455FB6">
            <w:pPr>
              <w:jc w:val="center"/>
            </w:pPr>
            <w:r w:rsidRPr="000E6CC6">
              <w:t>индивидуальные</w:t>
            </w:r>
          </w:p>
        </w:tc>
      </w:tr>
      <w:tr w:rsidR="00220531" w:rsidRPr="002307C9" w:rsidTr="00586D72">
        <w:tc>
          <w:tcPr>
            <w:tcW w:w="201" w:type="pct"/>
          </w:tcPr>
          <w:p w:rsidR="00220531" w:rsidRPr="002307C9" w:rsidRDefault="00220531" w:rsidP="00455FB6">
            <w:pPr>
              <w:jc w:val="center"/>
            </w:pPr>
            <w:r>
              <w:t>36</w:t>
            </w:r>
          </w:p>
        </w:tc>
        <w:tc>
          <w:tcPr>
            <w:tcW w:w="519" w:type="pct"/>
          </w:tcPr>
          <w:p w:rsidR="00220531" w:rsidRDefault="00220531" w:rsidP="00220531">
            <w:pPr>
              <w:jc w:val="center"/>
            </w:pPr>
            <w:r w:rsidRPr="00E64876">
              <w:t>по расписанию</w:t>
            </w:r>
          </w:p>
        </w:tc>
        <w:tc>
          <w:tcPr>
            <w:tcW w:w="537" w:type="pct"/>
          </w:tcPr>
          <w:p w:rsidR="00220531" w:rsidRDefault="00220531" w:rsidP="00023665">
            <w:pPr>
              <w:jc w:val="center"/>
            </w:pPr>
            <w:r w:rsidRPr="00FA7749">
              <w:t>практика</w:t>
            </w:r>
          </w:p>
        </w:tc>
        <w:tc>
          <w:tcPr>
            <w:tcW w:w="376" w:type="pct"/>
          </w:tcPr>
          <w:p w:rsidR="00220531" w:rsidRPr="00E938E2" w:rsidRDefault="00220531" w:rsidP="00023665">
            <w:pPr>
              <w:jc w:val="center"/>
              <w:rPr>
                <w:i/>
              </w:rPr>
            </w:pPr>
            <w:r w:rsidRPr="00E938E2">
              <w:rPr>
                <w:i/>
              </w:rPr>
              <w:t>2</w:t>
            </w:r>
          </w:p>
        </w:tc>
        <w:tc>
          <w:tcPr>
            <w:tcW w:w="1879" w:type="pct"/>
          </w:tcPr>
          <w:p w:rsidR="00220531" w:rsidRPr="008333DC" w:rsidRDefault="00220531" w:rsidP="00220531">
            <w:pPr>
              <w:pStyle w:val="221"/>
              <w:keepNext/>
              <w:keepLines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Тестирование.</w:t>
            </w:r>
          </w:p>
        </w:tc>
        <w:tc>
          <w:tcPr>
            <w:tcW w:w="845" w:type="pct"/>
          </w:tcPr>
          <w:p w:rsidR="00220531" w:rsidRDefault="00220531" w:rsidP="00023665">
            <w:pPr>
              <w:jc w:val="center"/>
            </w:pPr>
            <w:r w:rsidRPr="00C00EF3">
              <w:t>МБУ ДО ЦРДИП</w:t>
            </w:r>
          </w:p>
        </w:tc>
        <w:tc>
          <w:tcPr>
            <w:tcW w:w="643" w:type="pct"/>
          </w:tcPr>
          <w:p w:rsidR="00220531" w:rsidRDefault="00220531" w:rsidP="00023665">
            <w:pPr>
              <w:jc w:val="center"/>
            </w:pPr>
            <w:r w:rsidRPr="000E6CC6">
              <w:t>индивидуальные</w:t>
            </w:r>
          </w:p>
        </w:tc>
      </w:tr>
    </w:tbl>
    <w:p w:rsidR="00586D72" w:rsidRDefault="00586D72" w:rsidP="00004E21">
      <w:pPr>
        <w:pStyle w:val="10"/>
        <w:widowControl/>
        <w:tabs>
          <w:tab w:val="left" w:pos="0"/>
        </w:tabs>
        <w:ind w:left="0" w:firstLine="0"/>
        <w:rPr>
          <w:sz w:val="26"/>
          <w:szCs w:val="26"/>
        </w:rPr>
      </w:pPr>
    </w:p>
    <w:p w:rsidR="00586D72" w:rsidRPr="00004E21" w:rsidRDefault="00586D72" w:rsidP="00004E21">
      <w:pPr>
        <w:pStyle w:val="10"/>
        <w:widowControl/>
        <w:tabs>
          <w:tab w:val="left" w:pos="0"/>
        </w:tabs>
        <w:ind w:left="0" w:firstLine="0"/>
        <w:rPr>
          <w:sz w:val="26"/>
          <w:szCs w:val="26"/>
        </w:rPr>
      </w:pPr>
    </w:p>
    <w:sectPr w:rsidR="00586D72" w:rsidRPr="00004E21" w:rsidSect="0001211F">
      <w:pgSz w:w="16838" w:h="11906" w:orient="landscape"/>
      <w:pgMar w:top="567" w:right="28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B39" w:rsidRDefault="00883B39">
      <w:r>
        <w:separator/>
      </w:r>
    </w:p>
  </w:endnote>
  <w:endnote w:type="continuationSeparator" w:id="0">
    <w:p w:rsidR="00883B39" w:rsidRDefault="00883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1CE" w:rsidRDefault="005841CE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B0BCB">
      <w:rPr>
        <w:noProof/>
      </w:rPr>
      <w:t>1</w:t>
    </w:r>
    <w:r>
      <w:fldChar w:fldCharType="end"/>
    </w:r>
  </w:p>
  <w:p w:rsidR="005841CE" w:rsidRDefault="005841C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B39" w:rsidRDefault="00883B39">
      <w:r>
        <w:separator/>
      </w:r>
    </w:p>
  </w:footnote>
  <w:footnote w:type="continuationSeparator" w:id="0">
    <w:p w:rsidR="00883B39" w:rsidRDefault="00883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smallCaps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smallCaps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smallCaps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smallCaps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smallCaps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smallCaps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smallCaps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smallCaps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vertAlign w:val="baseline"/>
      </w:rPr>
    </w:lvl>
  </w:abstractNum>
  <w:abstractNum w:abstractNumId="4">
    <w:nsid w:val="00000006"/>
    <w:multiLevelType w:val="singleLevel"/>
    <w:tmpl w:val="00000006"/>
    <w:name w:val="WW8Num17"/>
    <w:lvl w:ilvl="0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cs="Wingdings"/>
      </w:rPr>
    </w:lvl>
  </w:abstractNum>
  <w:abstractNum w:abstractNumId="5">
    <w:nsid w:val="00000008"/>
    <w:multiLevelType w:val="singleLevel"/>
    <w:tmpl w:val="00000008"/>
    <w:name w:val="WW8Num2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6">
    <w:nsid w:val="00000009"/>
    <w:multiLevelType w:val="singleLevel"/>
    <w:tmpl w:val="00000009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D"/>
    <w:multiLevelType w:val="multilevel"/>
    <w:tmpl w:val="0000000D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0E"/>
    <w:multiLevelType w:val="multilevel"/>
    <w:tmpl w:val="2C2876B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1C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</w:abstractNum>
  <w:abstractNum w:abstractNumId="11">
    <w:nsid w:val="0000001D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b w:val="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/>
      </w:rPr>
    </w:lvl>
  </w:abstractNum>
  <w:abstractNum w:abstractNumId="12">
    <w:nsid w:val="00F564F8"/>
    <w:multiLevelType w:val="hybridMultilevel"/>
    <w:tmpl w:val="73C278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03632035"/>
    <w:multiLevelType w:val="hybridMultilevel"/>
    <w:tmpl w:val="824C2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77A710A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b w:val="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/>
      </w:rPr>
    </w:lvl>
  </w:abstractNum>
  <w:abstractNum w:abstractNumId="15">
    <w:nsid w:val="08A679F3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b w:val="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/>
      </w:rPr>
    </w:lvl>
  </w:abstractNum>
  <w:abstractNum w:abstractNumId="16">
    <w:nsid w:val="0CDA3E78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b w:val="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/>
      </w:rPr>
    </w:lvl>
  </w:abstractNum>
  <w:abstractNum w:abstractNumId="17">
    <w:nsid w:val="105A1067"/>
    <w:multiLevelType w:val="hybridMultilevel"/>
    <w:tmpl w:val="1ADA9BAE"/>
    <w:lvl w:ilvl="0" w:tplc="04190009">
      <w:start w:val="1"/>
      <w:numFmt w:val="bullet"/>
      <w:lvlText w:val="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FC560F02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170E1FCE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b w:val="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/>
      </w:rPr>
    </w:lvl>
  </w:abstractNum>
  <w:abstractNum w:abstractNumId="19">
    <w:nsid w:val="1D823CBC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b w:val="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/>
      </w:rPr>
    </w:lvl>
  </w:abstractNum>
  <w:abstractNum w:abstractNumId="20">
    <w:nsid w:val="206749DA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b w:val="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/>
      </w:rPr>
    </w:lvl>
  </w:abstractNum>
  <w:abstractNum w:abstractNumId="21">
    <w:nsid w:val="29EE5926"/>
    <w:multiLevelType w:val="hybridMultilevel"/>
    <w:tmpl w:val="B7D4DD1C"/>
    <w:lvl w:ilvl="0" w:tplc="04190009">
      <w:start w:val="1"/>
      <w:numFmt w:val="bullet"/>
      <w:lvlText w:val="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19000B">
      <w:start w:val="1"/>
      <w:numFmt w:val="bullet"/>
      <w:lvlText w:val="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30D6506B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b w:val="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/>
      </w:rPr>
    </w:lvl>
  </w:abstractNum>
  <w:abstractNum w:abstractNumId="23">
    <w:nsid w:val="358C7157"/>
    <w:multiLevelType w:val="hybridMultilevel"/>
    <w:tmpl w:val="B6821BF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360E6A60"/>
    <w:multiLevelType w:val="hybridMultilevel"/>
    <w:tmpl w:val="5F023954"/>
    <w:lvl w:ilvl="0" w:tplc="FC560F02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830378D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b w:val="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/>
      </w:rPr>
    </w:lvl>
  </w:abstractNum>
  <w:abstractNum w:abstractNumId="26">
    <w:nsid w:val="3A574E07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b w:val="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/>
      </w:rPr>
    </w:lvl>
  </w:abstractNum>
  <w:abstractNum w:abstractNumId="27">
    <w:nsid w:val="3E0C195D"/>
    <w:multiLevelType w:val="hybridMultilevel"/>
    <w:tmpl w:val="A698BEF6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3FFE479F"/>
    <w:multiLevelType w:val="hybridMultilevel"/>
    <w:tmpl w:val="57224CA4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19000B">
      <w:start w:val="1"/>
      <w:numFmt w:val="bullet"/>
      <w:lvlText w:val="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49FC0AE1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b w:val="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/>
      </w:rPr>
    </w:lvl>
  </w:abstractNum>
  <w:abstractNum w:abstractNumId="30">
    <w:nsid w:val="51CD7CD8"/>
    <w:multiLevelType w:val="hybridMultilevel"/>
    <w:tmpl w:val="1380554C"/>
    <w:lvl w:ilvl="0" w:tplc="FC560F02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842119A"/>
    <w:multiLevelType w:val="hybridMultilevel"/>
    <w:tmpl w:val="F03A6F84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589E7AF3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b w:val="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/>
      </w:rPr>
    </w:lvl>
  </w:abstractNum>
  <w:abstractNum w:abstractNumId="33">
    <w:nsid w:val="5CE3373C"/>
    <w:multiLevelType w:val="hybridMultilevel"/>
    <w:tmpl w:val="86E0AF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18A23B1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b w:val="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/>
      </w:rPr>
    </w:lvl>
  </w:abstractNum>
  <w:abstractNum w:abstractNumId="35">
    <w:nsid w:val="6E0E618A"/>
    <w:multiLevelType w:val="multilevel"/>
    <w:tmpl w:val="6332FF9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6">
    <w:nsid w:val="79FC0245"/>
    <w:multiLevelType w:val="hybridMultilevel"/>
    <w:tmpl w:val="A31268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A20701F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-77"/>
        </w:tabs>
        <w:ind w:left="643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b w:val="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/>
      </w:rPr>
    </w:lvl>
  </w:abstractNum>
  <w:abstractNum w:abstractNumId="38">
    <w:nsid w:val="7BD27BBF"/>
    <w:multiLevelType w:val="hybridMultilevel"/>
    <w:tmpl w:val="67549180"/>
    <w:lvl w:ilvl="0" w:tplc="FC560F02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3F6120"/>
    <w:multiLevelType w:val="hybridMultilevel"/>
    <w:tmpl w:val="35CEA126"/>
    <w:lvl w:ilvl="0" w:tplc="B072925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23"/>
  </w:num>
  <w:num w:numId="2">
    <w:abstractNumId w:val="28"/>
  </w:num>
  <w:num w:numId="3">
    <w:abstractNumId w:val="27"/>
  </w:num>
  <w:num w:numId="4">
    <w:abstractNumId w:val="31"/>
  </w:num>
  <w:num w:numId="5">
    <w:abstractNumId w:val="21"/>
  </w:num>
  <w:num w:numId="6">
    <w:abstractNumId w:val="17"/>
  </w:num>
  <w:num w:numId="7">
    <w:abstractNumId w:val="38"/>
  </w:num>
  <w:num w:numId="8">
    <w:abstractNumId w:val="30"/>
  </w:num>
  <w:num w:numId="9">
    <w:abstractNumId w:val="24"/>
  </w:num>
  <w:num w:numId="10">
    <w:abstractNumId w:val="12"/>
  </w:num>
  <w:num w:numId="11">
    <w:abstractNumId w:val="36"/>
  </w:num>
  <w:num w:numId="12">
    <w:abstractNumId w:val="33"/>
  </w:num>
  <w:num w:numId="13">
    <w:abstractNumId w:val="35"/>
  </w:num>
  <w:num w:numId="14">
    <w:abstractNumId w:val="39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10"/>
  </w:num>
  <w:num w:numId="20">
    <w:abstractNumId w:val="11"/>
  </w:num>
  <w:num w:numId="21">
    <w:abstractNumId w:val="34"/>
  </w:num>
  <w:num w:numId="22">
    <w:abstractNumId w:val="26"/>
  </w:num>
  <w:num w:numId="23">
    <w:abstractNumId w:val="20"/>
  </w:num>
  <w:num w:numId="24">
    <w:abstractNumId w:val="15"/>
  </w:num>
  <w:num w:numId="25">
    <w:abstractNumId w:val="37"/>
  </w:num>
  <w:num w:numId="26">
    <w:abstractNumId w:val="16"/>
  </w:num>
  <w:num w:numId="27">
    <w:abstractNumId w:val="25"/>
  </w:num>
  <w:num w:numId="28">
    <w:abstractNumId w:val="19"/>
  </w:num>
  <w:num w:numId="29">
    <w:abstractNumId w:val="32"/>
  </w:num>
  <w:num w:numId="30">
    <w:abstractNumId w:val="18"/>
  </w:num>
  <w:num w:numId="31">
    <w:abstractNumId w:val="22"/>
  </w:num>
  <w:num w:numId="32">
    <w:abstractNumId w:val="14"/>
  </w:num>
  <w:num w:numId="33">
    <w:abstractNumId w:val="29"/>
  </w:num>
  <w:num w:numId="34">
    <w:abstractNumId w:val="5"/>
  </w:num>
  <w:num w:numId="35">
    <w:abstractNumId w:val="6"/>
  </w:num>
  <w:num w:numId="36">
    <w:abstractNumId w:val="4"/>
  </w:num>
  <w:num w:numId="37">
    <w:abstractNumId w:val="7"/>
  </w:num>
  <w:num w:numId="38">
    <w:abstractNumId w:val="8"/>
  </w:num>
  <w:num w:numId="39">
    <w:abstractNumId w:val="9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18C"/>
    <w:rsid w:val="00004E21"/>
    <w:rsid w:val="0001211F"/>
    <w:rsid w:val="000644D4"/>
    <w:rsid w:val="000D412A"/>
    <w:rsid w:val="000E1C94"/>
    <w:rsid w:val="000E6F49"/>
    <w:rsid w:val="000F5866"/>
    <w:rsid w:val="001117E6"/>
    <w:rsid w:val="001673DA"/>
    <w:rsid w:val="00186F71"/>
    <w:rsid w:val="001F6AAB"/>
    <w:rsid w:val="00220531"/>
    <w:rsid w:val="0022318D"/>
    <w:rsid w:val="002337AF"/>
    <w:rsid w:val="0026465E"/>
    <w:rsid w:val="0039193B"/>
    <w:rsid w:val="00394B96"/>
    <w:rsid w:val="003C2BF1"/>
    <w:rsid w:val="003F0C09"/>
    <w:rsid w:val="00401E19"/>
    <w:rsid w:val="00455FB6"/>
    <w:rsid w:val="00483CD7"/>
    <w:rsid w:val="00503EB4"/>
    <w:rsid w:val="00542117"/>
    <w:rsid w:val="00576167"/>
    <w:rsid w:val="005841CE"/>
    <w:rsid w:val="00586D72"/>
    <w:rsid w:val="005E746A"/>
    <w:rsid w:val="00610C0B"/>
    <w:rsid w:val="006640A2"/>
    <w:rsid w:val="006C695C"/>
    <w:rsid w:val="00761130"/>
    <w:rsid w:val="00796348"/>
    <w:rsid w:val="007A226E"/>
    <w:rsid w:val="007A3BEB"/>
    <w:rsid w:val="007F066F"/>
    <w:rsid w:val="00800994"/>
    <w:rsid w:val="00814D1A"/>
    <w:rsid w:val="00817A86"/>
    <w:rsid w:val="008333DC"/>
    <w:rsid w:val="00883B39"/>
    <w:rsid w:val="008E10B9"/>
    <w:rsid w:val="009109FF"/>
    <w:rsid w:val="00951F41"/>
    <w:rsid w:val="00981FB7"/>
    <w:rsid w:val="00982353"/>
    <w:rsid w:val="009B0BCB"/>
    <w:rsid w:val="009B4C5D"/>
    <w:rsid w:val="009C2AB2"/>
    <w:rsid w:val="009C3A66"/>
    <w:rsid w:val="00A47B2C"/>
    <w:rsid w:val="00A92FA7"/>
    <w:rsid w:val="00AD4BA1"/>
    <w:rsid w:val="00B34DFE"/>
    <w:rsid w:val="00B62BE7"/>
    <w:rsid w:val="00B64031"/>
    <w:rsid w:val="00B668E9"/>
    <w:rsid w:val="00B86C57"/>
    <w:rsid w:val="00B903F7"/>
    <w:rsid w:val="00BA78B8"/>
    <w:rsid w:val="00BB2AB7"/>
    <w:rsid w:val="00C6495E"/>
    <w:rsid w:val="00C77E4F"/>
    <w:rsid w:val="00C867FA"/>
    <w:rsid w:val="00CB4AB1"/>
    <w:rsid w:val="00CD5951"/>
    <w:rsid w:val="00D03D51"/>
    <w:rsid w:val="00D46D6B"/>
    <w:rsid w:val="00D6571B"/>
    <w:rsid w:val="00D75F92"/>
    <w:rsid w:val="00D9117C"/>
    <w:rsid w:val="00D932DA"/>
    <w:rsid w:val="00D95A21"/>
    <w:rsid w:val="00DC3E9C"/>
    <w:rsid w:val="00DD7558"/>
    <w:rsid w:val="00DE2BF6"/>
    <w:rsid w:val="00E018EB"/>
    <w:rsid w:val="00E0240C"/>
    <w:rsid w:val="00E34A0F"/>
    <w:rsid w:val="00E87A17"/>
    <w:rsid w:val="00E9038B"/>
    <w:rsid w:val="00EB33CF"/>
    <w:rsid w:val="00EE49CD"/>
    <w:rsid w:val="00EE7D37"/>
    <w:rsid w:val="00F627CE"/>
    <w:rsid w:val="00FC12E8"/>
    <w:rsid w:val="00FC718C"/>
    <w:rsid w:val="00FD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22318D"/>
  </w:style>
  <w:style w:type="paragraph" w:styleId="a3">
    <w:name w:val="List Paragraph"/>
    <w:basedOn w:val="a"/>
    <w:uiPriority w:val="34"/>
    <w:qFormat/>
    <w:rsid w:val="0022318D"/>
    <w:pPr>
      <w:ind w:left="708"/>
    </w:pPr>
  </w:style>
  <w:style w:type="paragraph" w:styleId="a4">
    <w:name w:val="footer"/>
    <w:basedOn w:val="a"/>
    <w:link w:val="a5"/>
    <w:uiPriority w:val="99"/>
    <w:rsid w:val="0022318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basedOn w:val="a0"/>
    <w:link w:val="a4"/>
    <w:uiPriority w:val="99"/>
    <w:rsid w:val="0022318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Body Text"/>
    <w:basedOn w:val="a"/>
    <w:link w:val="a7"/>
    <w:rsid w:val="0022318D"/>
    <w:pPr>
      <w:shd w:val="clear" w:color="auto" w:fill="FFFFFF"/>
      <w:suppressAutoHyphens/>
      <w:spacing w:line="274" w:lineRule="exact"/>
      <w:ind w:firstLine="740"/>
      <w:jc w:val="both"/>
    </w:pPr>
    <w:rPr>
      <w:sz w:val="23"/>
      <w:szCs w:val="23"/>
      <w:lang w:val="x-none" w:eastAsia="ar-SA"/>
    </w:rPr>
  </w:style>
  <w:style w:type="character" w:customStyle="1" w:styleId="a7">
    <w:name w:val="Основной текст Знак"/>
    <w:basedOn w:val="a0"/>
    <w:link w:val="a6"/>
    <w:rsid w:val="0022318D"/>
    <w:rPr>
      <w:rFonts w:ascii="Times New Roman" w:eastAsia="Times New Roman" w:hAnsi="Times New Roman" w:cs="Times New Roman"/>
      <w:sz w:val="23"/>
      <w:szCs w:val="23"/>
      <w:shd w:val="clear" w:color="auto" w:fill="FFFFFF"/>
      <w:lang w:val="x-none" w:eastAsia="ar-SA"/>
    </w:rPr>
  </w:style>
  <w:style w:type="character" w:customStyle="1" w:styleId="a8">
    <w:name w:val="Основной текст + Полужирный"/>
    <w:rsid w:val="0022318D"/>
    <w:rPr>
      <w:b/>
      <w:bCs/>
      <w:spacing w:val="0"/>
      <w:sz w:val="23"/>
      <w:szCs w:val="23"/>
      <w:lang w:eastAsia="ar-SA" w:bidi="ar-SA"/>
    </w:rPr>
  </w:style>
  <w:style w:type="paragraph" w:customStyle="1" w:styleId="12">
    <w:name w:val="Заголовок №1 (2)"/>
    <w:basedOn w:val="a"/>
    <w:rsid w:val="005E746A"/>
    <w:pPr>
      <w:shd w:val="clear" w:color="auto" w:fill="FFFFFF"/>
      <w:suppressAutoHyphens/>
      <w:spacing w:before="360" w:after="60" w:line="240" w:lineRule="atLeast"/>
    </w:pPr>
    <w:rPr>
      <w:b/>
      <w:bCs/>
      <w:smallCaps/>
      <w:sz w:val="27"/>
      <w:szCs w:val="27"/>
      <w:lang w:val="x-none" w:eastAsia="ar-SA"/>
    </w:rPr>
  </w:style>
  <w:style w:type="character" w:customStyle="1" w:styleId="3">
    <w:name w:val="Основной текст + Полужирный3"/>
    <w:rsid w:val="00951F41"/>
    <w:rPr>
      <w:b/>
      <w:bCs/>
      <w:spacing w:val="0"/>
      <w:sz w:val="23"/>
      <w:szCs w:val="23"/>
      <w:lang w:eastAsia="ar-SA" w:bidi="ar-SA"/>
    </w:rPr>
  </w:style>
  <w:style w:type="character" w:customStyle="1" w:styleId="2">
    <w:name w:val="Основной текст + Полужирный2"/>
    <w:rsid w:val="00951F41"/>
    <w:rPr>
      <w:b/>
      <w:bCs/>
      <w:spacing w:val="0"/>
      <w:sz w:val="23"/>
      <w:szCs w:val="23"/>
      <w:lang w:eastAsia="ar-SA" w:bidi="ar-SA"/>
    </w:rPr>
  </w:style>
  <w:style w:type="character" w:customStyle="1" w:styleId="13">
    <w:name w:val="Заголовок №13"/>
    <w:basedOn w:val="a0"/>
    <w:rsid w:val="00951F41"/>
    <w:rPr>
      <w:b/>
      <w:bCs/>
      <w:sz w:val="27"/>
      <w:szCs w:val="27"/>
      <w:lang w:eastAsia="ar-SA" w:bidi="ar-SA"/>
    </w:rPr>
  </w:style>
  <w:style w:type="character" w:customStyle="1" w:styleId="11pt">
    <w:name w:val="Основной текст + 11 pt"/>
    <w:rsid w:val="00951F41"/>
    <w:rPr>
      <w:b/>
      <w:bCs/>
      <w:smallCaps/>
      <w:spacing w:val="0"/>
      <w:sz w:val="22"/>
      <w:szCs w:val="22"/>
      <w:lang w:eastAsia="ar-SA" w:bidi="ar-SA"/>
    </w:rPr>
  </w:style>
  <w:style w:type="character" w:customStyle="1" w:styleId="120">
    <w:name w:val="Заголовок №12"/>
    <w:basedOn w:val="a0"/>
    <w:rsid w:val="00951F41"/>
    <w:rPr>
      <w:b/>
      <w:bCs/>
      <w:sz w:val="27"/>
      <w:szCs w:val="27"/>
      <w:lang w:eastAsia="ar-SA" w:bidi="ar-SA"/>
    </w:rPr>
  </w:style>
  <w:style w:type="paragraph" w:customStyle="1" w:styleId="11">
    <w:name w:val="Заголовок №11"/>
    <w:basedOn w:val="a"/>
    <w:rsid w:val="00951F41"/>
    <w:pPr>
      <w:shd w:val="clear" w:color="auto" w:fill="FFFFFF"/>
      <w:suppressAutoHyphens/>
      <w:spacing w:after="60" w:line="240" w:lineRule="atLeast"/>
    </w:pPr>
    <w:rPr>
      <w:b/>
      <w:bCs/>
      <w:sz w:val="27"/>
      <w:szCs w:val="27"/>
      <w:lang w:val="x-none" w:eastAsia="ar-SA"/>
    </w:rPr>
  </w:style>
  <w:style w:type="paragraph" w:customStyle="1" w:styleId="30">
    <w:name w:val="Заголовок №3"/>
    <w:basedOn w:val="a"/>
    <w:rsid w:val="00951F41"/>
    <w:pPr>
      <w:shd w:val="clear" w:color="auto" w:fill="FFFFFF"/>
      <w:suppressAutoHyphens/>
      <w:spacing w:before="240" w:line="274" w:lineRule="exact"/>
      <w:ind w:firstLine="700"/>
      <w:jc w:val="both"/>
    </w:pPr>
    <w:rPr>
      <w:b/>
      <w:bCs/>
      <w:sz w:val="23"/>
      <w:szCs w:val="23"/>
      <w:lang w:val="x-none" w:eastAsia="ar-SA"/>
    </w:rPr>
  </w:style>
  <w:style w:type="paragraph" w:customStyle="1" w:styleId="221">
    <w:name w:val="Заголовок №2 (2)1"/>
    <w:basedOn w:val="a"/>
    <w:rsid w:val="00951F41"/>
    <w:pPr>
      <w:shd w:val="clear" w:color="auto" w:fill="FFFFFF"/>
      <w:suppressAutoHyphens/>
      <w:spacing w:before="240" w:line="274" w:lineRule="exact"/>
      <w:jc w:val="center"/>
    </w:pPr>
    <w:rPr>
      <w:b/>
      <w:bCs/>
      <w:sz w:val="27"/>
      <w:szCs w:val="27"/>
      <w:lang w:val="x-none" w:eastAsia="ar-SA"/>
    </w:rPr>
  </w:style>
  <w:style w:type="character" w:customStyle="1" w:styleId="22">
    <w:name w:val="Заголовок №2 (2)"/>
    <w:basedOn w:val="a0"/>
    <w:rsid w:val="00EB33CF"/>
    <w:rPr>
      <w:b/>
      <w:bCs/>
      <w:sz w:val="27"/>
      <w:szCs w:val="27"/>
      <w:lang w:eastAsia="ar-SA" w:bidi="ar-SA"/>
    </w:rPr>
  </w:style>
  <w:style w:type="paragraph" w:customStyle="1" w:styleId="1">
    <w:name w:val="Абзац списка1"/>
    <w:basedOn w:val="a"/>
    <w:rsid w:val="00EB33CF"/>
    <w:pPr>
      <w:suppressAutoHyphens/>
      <w:ind w:left="708"/>
    </w:pPr>
    <w:rPr>
      <w:rFonts w:ascii="Microsoft Sans Serif" w:hAnsi="Microsoft Sans Serif" w:cs="Microsoft Sans Serif"/>
      <w:color w:val="00000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DC3E9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C3E9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D5030"/>
  </w:style>
  <w:style w:type="paragraph" w:styleId="ab">
    <w:name w:val="Normal (Web)"/>
    <w:basedOn w:val="a"/>
    <w:rsid w:val="00FD5030"/>
    <w:pPr>
      <w:suppressAutoHyphens/>
      <w:spacing w:before="280" w:after="280"/>
    </w:pPr>
    <w:rPr>
      <w:lang w:eastAsia="ar-SA"/>
    </w:rPr>
  </w:style>
  <w:style w:type="character" w:customStyle="1" w:styleId="20">
    <w:name w:val="Основной текст (2)"/>
    <w:rsid w:val="00DE2BF6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ru-RU"/>
    </w:rPr>
  </w:style>
  <w:style w:type="character" w:customStyle="1" w:styleId="FontStyle12">
    <w:name w:val="Font Style12"/>
    <w:rsid w:val="00DE2BF6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DE2BF6"/>
    <w:rPr>
      <w:rFonts w:ascii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rsid w:val="00DE2BF6"/>
    <w:pPr>
      <w:widowControl w:val="0"/>
      <w:shd w:val="clear" w:color="auto" w:fill="FFFFFF"/>
      <w:suppressAutoHyphens/>
      <w:spacing w:line="221" w:lineRule="exact"/>
      <w:ind w:hanging="300"/>
      <w:jc w:val="both"/>
    </w:pPr>
    <w:rPr>
      <w:sz w:val="19"/>
      <w:szCs w:val="19"/>
      <w:lang w:val="x-none" w:eastAsia="ar-SA"/>
    </w:rPr>
  </w:style>
  <w:style w:type="paragraph" w:customStyle="1" w:styleId="Style1">
    <w:name w:val="Style1"/>
    <w:basedOn w:val="a"/>
    <w:rsid w:val="00DE2BF6"/>
    <w:pPr>
      <w:widowControl w:val="0"/>
      <w:suppressAutoHyphens/>
      <w:autoSpaceDE w:val="0"/>
    </w:pPr>
    <w:rPr>
      <w:lang w:eastAsia="ar-SA"/>
    </w:rPr>
  </w:style>
  <w:style w:type="paragraph" w:customStyle="1" w:styleId="Style4">
    <w:name w:val="Style4"/>
    <w:basedOn w:val="a"/>
    <w:rsid w:val="00DE2BF6"/>
    <w:pPr>
      <w:widowControl w:val="0"/>
      <w:suppressAutoHyphens/>
      <w:autoSpaceDE w:val="0"/>
      <w:spacing w:line="323" w:lineRule="exact"/>
      <w:ind w:firstLine="691"/>
      <w:jc w:val="both"/>
    </w:pPr>
    <w:rPr>
      <w:lang w:eastAsia="ar-SA"/>
    </w:rPr>
  </w:style>
  <w:style w:type="paragraph" w:customStyle="1" w:styleId="Style5">
    <w:name w:val="Style5"/>
    <w:basedOn w:val="a"/>
    <w:rsid w:val="00DE2BF6"/>
    <w:pPr>
      <w:widowControl w:val="0"/>
      <w:suppressAutoHyphens/>
      <w:autoSpaceDE w:val="0"/>
      <w:spacing w:line="322" w:lineRule="exact"/>
    </w:pPr>
    <w:rPr>
      <w:lang w:eastAsia="ar-SA"/>
    </w:rPr>
  </w:style>
  <w:style w:type="paragraph" w:customStyle="1" w:styleId="Style6">
    <w:name w:val="Style6"/>
    <w:basedOn w:val="a"/>
    <w:rsid w:val="00DE2BF6"/>
    <w:pPr>
      <w:widowControl w:val="0"/>
      <w:suppressAutoHyphens/>
      <w:autoSpaceDE w:val="0"/>
      <w:spacing w:line="331" w:lineRule="exact"/>
      <w:ind w:firstLine="706"/>
    </w:pPr>
    <w:rPr>
      <w:lang w:eastAsia="ar-SA"/>
    </w:rPr>
  </w:style>
  <w:style w:type="character" w:customStyle="1" w:styleId="FontStyle11">
    <w:name w:val="Font Style11"/>
    <w:rsid w:val="00186F71"/>
    <w:rPr>
      <w:rFonts w:ascii="Times New Roman" w:hAnsi="Times New Roman" w:cs="Times New Roman"/>
      <w:i/>
      <w:iCs/>
      <w:sz w:val="22"/>
      <w:szCs w:val="22"/>
    </w:rPr>
  </w:style>
  <w:style w:type="character" w:customStyle="1" w:styleId="9pt">
    <w:name w:val="Основной текст + 9 pt"/>
    <w:rsid w:val="00186F7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  <w:vertAlign w:val="baseline"/>
      <w:lang w:val="ru-RU"/>
    </w:rPr>
  </w:style>
  <w:style w:type="character" w:customStyle="1" w:styleId="BookmanOldStyle">
    <w:name w:val="Основной текст + Bookman Old Style"/>
    <w:rsid w:val="00186F71"/>
    <w:rPr>
      <w:rFonts w:ascii="Bookman Old Style" w:eastAsia="Times New Roman" w:hAnsi="Bookman Old Style" w:cs="Bookman Old Style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vertAlign w:val="baseline"/>
    </w:rPr>
  </w:style>
  <w:style w:type="character" w:customStyle="1" w:styleId="SegoeUI">
    <w:name w:val="Основной текст + Segoe UI"/>
    <w:rsid w:val="00186F71"/>
    <w:rPr>
      <w:rFonts w:ascii="Segoe UI" w:eastAsia="Times New Roman" w:hAnsi="Segoe UI" w:cs="Segoe UI"/>
      <w:b/>
      <w:bCs/>
      <w:color w:val="000000"/>
      <w:spacing w:val="0"/>
      <w:w w:val="100"/>
      <w:position w:val="0"/>
      <w:sz w:val="16"/>
      <w:szCs w:val="16"/>
      <w:u w:val="none"/>
      <w:shd w:val="clear" w:color="auto" w:fill="FFFFFF"/>
      <w:vertAlign w:val="baseline"/>
    </w:rPr>
  </w:style>
  <w:style w:type="paragraph" w:customStyle="1" w:styleId="10">
    <w:name w:val="Обычный1"/>
    <w:rsid w:val="000E6F49"/>
    <w:pPr>
      <w:widowControl w:val="0"/>
      <w:suppressAutoHyphens/>
      <w:spacing w:after="0" w:line="240" w:lineRule="auto"/>
      <w:ind w:left="280" w:firstLine="68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14">
    <w:name w:val="Текст1"/>
    <w:basedOn w:val="a"/>
    <w:rsid w:val="000E6F49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c">
    <w:name w:val="header"/>
    <w:basedOn w:val="a"/>
    <w:link w:val="ad"/>
    <w:uiPriority w:val="99"/>
    <w:unhideWhenUsed/>
    <w:rsid w:val="00EE7D3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E7D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22318D"/>
  </w:style>
  <w:style w:type="paragraph" w:styleId="a3">
    <w:name w:val="List Paragraph"/>
    <w:basedOn w:val="a"/>
    <w:uiPriority w:val="34"/>
    <w:qFormat/>
    <w:rsid w:val="0022318D"/>
    <w:pPr>
      <w:ind w:left="708"/>
    </w:pPr>
  </w:style>
  <w:style w:type="paragraph" w:styleId="a4">
    <w:name w:val="footer"/>
    <w:basedOn w:val="a"/>
    <w:link w:val="a5"/>
    <w:uiPriority w:val="99"/>
    <w:rsid w:val="0022318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basedOn w:val="a0"/>
    <w:link w:val="a4"/>
    <w:uiPriority w:val="99"/>
    <w:rsid w:val="0022318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Body Text"/>
    <w:basedOn w:val="a"/>
    <w:link w:val="a7"/>
    <w:rsid w:val="0022318D"/>
    <w:pPr>
      <w:shd w:val="clear" w:color="auto" w:fill="FFFFFF"/>
      <w:suppressAutoHyphens/>
      <w:spacing w:line="274" w:lineRule="exact"/>
      <w:ind w:firstLine="740"/>
      <w:jc w:val="both"/>
    </w:pPr>
    <w:rPr>
      <w:sz w:val="23"/>
      <w:szCs w:val="23"/>
      <w:lang w:val="x-none" w:eastAsia="ar-SA"/>
    </w:rPr>
  </w:style>
  <w:style w:type="character" w:customStyle="1" w:styleId="a7">
    <w:name w:val="Основной текст Знак"/>
    <w:basedOn w:val="a0"/>
    <w:link w:val="a6"/>
    <w:rsid w:val="0022318D"/>
    <w:rPr>
      <w:rFonts w:ascii="Times New Roman" w:eastAsia="Times New Roman" w:hAnsi="Times New Roman" w:cs="Times New Roman"/>
      <w:sz w:val="23"/>
      <w:szCs w:val="23"/>
      <w:shd w:val="clear" w:color="auto" w:fill="FFFFFF"/>
      <w:lang w:val="x-none" w:eastAsia="ar-SA"/>
    </w:rPr>
  </w:style>
  <w:style w:type="character" w:customStyle="1" w:styleId="a8">
    <w:name w:val="Основной текст + Полужирный"/>
    <w:rsid w:val="0022318D"/>
    <w:rPr>
      <w:b/>
      <w:bCs/>
      <w:spacing w:val="0"/>
      <w:sz w:val="23"/>
      <w:szCs w:val="23"/>
      <w:lang w:eastAsia="ar-SA" w:bidi="ar-SA"/>
    </w:rPr>
  </w:style>
  <w:style w:type="paragraph" w:customStyle="1" w:styleId="12">
    <w:name w:val="Заголовок №1 (2)"/>
    <w:basedOn w:val="a"/>
    <w:rsid w:val="005E746A"/>
    <w:pPr>
      <w:shd w:val="clear" w:color="auto" w:fill="FFFFFF"/>
      <w:suppressAutoHyphens/>
      <w:spacing w:before="360" w:after="60" w:line="240" w:lineRule="atLeast"/>
    </w:pPr>
    <w:rPr>
      <w:b/>
      <w:bCs/>
      <w:smallCaps/>
      <w:sz w:val="27"/>
      <w:szCs w:val="27"/>
      <w:lang w:val="x-none" w:eastAsia="ar-SA"/>
    </w:rPr>
  </w:style>
  <w:style w:type="character" w:customStyle="1" w:styleId="3">
    <w:name w:val="Основной текст + Полужирный3"/>
    <w:rsid w:val="00951F41"/>
    <w:rPr>
      <w:b/>
      <w:bCs/>
      <w:spacing w:val="0"/>
      <w:sz w:val="23"/>
      <w:szCs w:val="23"/>
      <w:lang w:eastAsia="ar-SA" w:bidi="ar-SA"/>
    </w:rPr>
  </w:style>
  <w:style w:type="character" w:customStyle="1" w:styleId="2">
    <w:name w:val="Основной текст + Полужирный2"/>
    <w:rsid w:val="00951F41"/>
    <w:rPr>
      <w:b/>
      <w:bCs/>
      <w:spacing w:val="0"/>
      <w:sz w:val="23"/>
      <w:szCs w:val="23"/>
      <w:lang w:eastAsia="ar-SA" w:bidi="ar-SA"/>
    </w:rPr>
  </w:style>
  <w:style w:type="character" w:customStyle="1" w:styleId="13">
    <w:name w:val="Заголовок №13"/>
    <w:basedOn w:val="a0"/>
    <w:rsid w:val="00951F41"/>
    <w:rPr>
      <w:b/>
      <w:bCs/>
      <w:sz w:val="27"/>
      <w:szCs w:val="27"/>
      <w:lang w:eastAsia="ar-SA" w:bidi="ar-SA"/>
    </w:rPr>
  </w:style>
  <w:style w:type="character" w:customStyle="1" w:styleId="11pt">
    <w:name w:val="Основной текст + 11 pt"/>
    <w:rsid w:val="00951F41"/>
    <w:rPr>
      <w:b/>
      <w:bCs/>
      <w:smallCaps/>
      <w:spacing w:val="0"/>
      <w:sz w:val="22"/>
      <w:szCs w:val="22"/>
      <w:lang w:eastAsia="ar-SA" w:bidi="ar-SA"/>
    </w:rPr>
  </w:style>
  <w:style w:type="character" w:customStyle="1" w:styleId="120">
    <w:name w:val="Заголовок №12"/>
    <w:basedOn w:val="a0"/>
    <w:rsid w:val="00951F41"/>
    <w:rPr>
      <w:b/>
      <w:bCs/>
      <w:sz w:val="27"/>
      <w:szCs w:val="27"/>
      <w:lang w:eastAsia="ar-SA" w:bidi="ar-SA"/>
    </w:rPr>
  </w:style>
  <w:style w:type="paragraph" w:customStyle="1" w:styleId="11">
    <w:name w:val="Заголовок №11"/>
    <w:basedOn w:val="a"/>
    <w:rsid w:val="00951F41"/>
    <w:pPr>
      <w:shd w:val="clear" w:color="auto" w:fill="FFFFFF"/>
      <w:suppressAutoHyphens/>
      <w:spacing w:after="60" w:line="240" w:lineRule="atLeast"/>
    </w:pPr>
    <w:rPr>
      <w:b/>
      <w:bCs/>
      <w:sz w:val="27"/>
      <w:szCs w:val="27"/>
      <w:lang w:val="x-none" w:eastAsia="ar-SA"/>
    </w:rPr>
  </w:style>
  <w:style w:type="paragraph" w:customStyle="1" w:styleId="30">
    <w:name w:val="Заголовок №3"/>
    <w:basedOn w:val="a"/>
    <w:rsid w:val="00951F41"/>
    <w:pPr>
      <w:shd w:val="clear" w:color="auto" w:fill="FFFFFF"/>
      <w:suppressAutoHyphens/>
      <w:spacing w:before="240" w:line="274" w:lineRule="exact"/>
      <w:ind w:firstLine="700"/>
      <w:jc w:val="both"/>
    </w:pPr>
    <w:rPr>
      <w:b/>
      <w:bCs/>
      <w:sz w:val="23"/>
      <w:szCs w:val="23"/>
      <w:lang w:val="x-none" w:eastAsia="ar-SA"/>
    </w:rPr>
  </w:style>
  <w:style w:type="paragraph" w:customStyle="1" w:styleId="221">
    <w:name w:val="Заголовок №2 (2)1"/>
    <w:basedOn w:val="a"/>
    <w:rsid w:val="00951F41"/>
    <w:pPr>
      <w:shd w:val="clear" w:color="auto" w:fill="FFFFFF"/>
      <w:suppressAutoHyphens/>
      <w:spacing w:before="240" w:line="274" w:lineRule="exact"/>
      <w:jc w:val="center"/>
    </w:pPr>
    <w:rPr>
      <w:b/>
      <w:bCs/>
      <w:sz w:val="27"/>
      <w:szCs w:val="27"/>
      <w:lang w:val="x-none" w:eastAsia="ar-SA"/>
    </w:rPr>
  </w:style>
  <w:style w:type="character" w:customStyle="1" w:styleId="22">
    <w:name w:val="Заголовок №2 (2)"/>
    <w:basedOn w:val="a0"/>
    <w:rsid w:val="00EB33CF"/>
    <w:rPr>
      <w:b/>
      <w:bCs/>
      <w:sz w:val="27"/>
      <w:szCs w:val="27"/>
      <w:lang w:eastAsia="ar-SA" w:bidi="ar-SA"/>
    </w:rPr>
  </w:style>
  <w:style w:type="paragraph" w:customStyle="1" w:styleId="1">
    <w:name w:val="Абзац списка1"/>
    <w:basedOn w:val="a"/>
    <w:rsid w:val="00EB33CF"/>
    <w:pPr>
      <w:suppressAutoHyphens/>
      <w:ind w:left="708"/>
    </w:pPr>
    <w:rPr>
      <w:rFonts w:ascii="Microsoft Sans Serif" w:hAnsi="Microsoft Sans Serif" w:cs="Microsoft Sans Serif"/>
      <w:color w:val="00000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DC3E9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C3E9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D5030"/>
  </w:style>
  <w:style w:type="paragraph" w:styleId="ab">
    <w:name w:val="Normal (Web)"/>
    <w:basedOn w:val="a"/>
    <w:rsid w:val="00FD5030"/>
    <w:pPr>
      <w:suppressAutoHyphens/>
      <w:spacing w:before="280" w:after="280"/>
    </w:pPr>
    <w:rPr>
      <w:lang w:eastAsia="ar-SA"/>
    </w:rPr>
  </w:style>
  <w:style w:type="character" w:customStyle="1" w:styleId="20">
    <w:name w:val="Основной текст (2)"/>
    <w:rsid w:val="00DE2BF6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ru-RU"/>
    </w:rPr>
  </w:style>
  <w:style w:type="character" w:customStyle="1" w:styleId="FontStyle12">
    <w:name w:val="Font Style12"/>
    <w:rsid w:val="00DE2BF6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DE2BF6"/>
    <w:rPr>
      <w:rFonts w:ascii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rsid w:val="00DE2BF6"/>
    <w:pPr>
      <w:widowControl w:val="0"/>
      <w:shd w:val="clear" w:color="auto" w:fill="FFFFFF"/>
      <w:suppressAutoHyphens/>
      <w:spacing w:line="221" w:lineRule="exact"/>
      <w:ind w:hanging="300"/>
      <w:jc w:val="both"/>
    </w:pPr>
    <w:rPr>
      <w:sz w:val="19"/>
      <w:szCs w:val="19"/>
      <w:lang w:val="x-none" w:eastAsia="ar-SA"/>
    </w:rPr>
  </w:style>
  <w:style w:type="paragraph" w:customStyle="1" w:styleId="Style1">
    <w:name w:val="Style1"/>
    <w:basedOn w:val="a"/>
    <w:rsid w:val="00DE2BF6"/>
    <w:pPr>
      <w:widowControl w:val="0"/>
      <w:suppressAutoHyphens/>
      <w:autoSpaceDE w:val="0"/>
    </w:pPr>
    <w:rPr>
      <w:lang w:eastAsia="ar-SA"/>
    </w:rPr>
  </w:style>
  <w:style w:type="paragraph" w:customStyle="1" w:styleId="Style4">
    <w:name w:val="Style4"/>
    <w:basedOn w:val="a"/>
    <w:rsid w:val="00DE2BF6"/>
    <w:pPr>
      <w:widowControl w:val="0"/>
      <w:suppressAutoHyphens/>
      <w:autoSpaceDE w:val="0"/>
      <w:spacing w:line="323" w:lineRule="exact"/>
      <w:ind w:firstLine="691"/>
      <w:jc w:val="both"/>
    </w:pPr>
    <w:rPr>
      <w:lang w:eastAsia="ar-SA"/>
    </w:rPr>
  </w:style>
  <w:style w:type="paragraph" w:customStyle="1" w:styleId="Style5">
    <w:name w:val="Style5"/>
    <w:basedOn w:val="a"/>
    <w:rsid w:val="00DE2BF6"/>
    <w:pPr>
      <w:widowControl w:val="0"/>
      <w:suppressAutoHyphens/>
      <w:autoSpaceDE w:val="0"/>
      <w:spacing w:line="322" w:lineRule="exact"/>
    </w:pPr>
    <w:rPr>
      <w:lang w:eastAsia="ar-SA"/>
    </w:rPr>
  </w:style>
  <w:style w:type="paragraph" w:customStyle="1" w:styleId="Style6">
    <w:name w:val="Style6"/>
    <w:basedOn w:val="a"/>
    <w:rsid w:val="00DE2BF6"/>
    <w:pPr>
      <w:widowControl w:val="0"/>
      <w:suppressAutoHyphens/>
      <w:autoSpaceDE w:val="0"/>
      <w:spacing w:line="331" w:lineRule="exact"/>
      <w:ind w:firstLine="706"/>
    </w:pPr>
    <w:rPr>
      <w:lang w:eastAsia="ar-SA"/>
    </w:rPr>
  </w:style>
  <w:style w:type="character" w:customStyle="1" w:styleId="FontStyle11">
    <w:name w:val="Font Style11"/>
    <w:rsid w:val="00186F71"/>
    <w:rPr>
      <w:rFonts w:ascii="Times New Roman" w:hAnsi="Times New Roman" w:cs="Times New Roman"/>
      <w:i/>
      <w:iCs/>
      <w:sz w:val="22"/>
      <w:szCs w:val="22"/>
    </w:rPr>
  </w:style>
  <w:style w:type="character" w:customStyle="1" w:styleId="9pt">
    <w:name w:val="Основной текст + 9 pt"/>
    <w:rsid w:val="00186F7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  <w:vertAlign w:val="baseline"/>
      <w:lang w:val="ru-RU"/>
    </w:rPr>
  </w:style>
  <w:style w:type="character" w:customStyle="1" w:styleId="BookmanOldStyle">
    <w:name w:val="Основной текст + Bookman Old Style"/>
    <w:rsid w:val="00186F71"/>
    <w:rPr>
      <w:rFonts w:ascii="Bookman Old Style" w:eastAsia="Times New Roman" w:hAnsi="Bookman Old Style" w:cs="Bookman Old Style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vertAlign w:val="baseline"/>
    </w:rPr>
  </w:style>
  <w:style w:type="character" w:customStyle="1" w:styleId="SegoeUI">
    <w:name w:val="Основной текст + Segoe UI"/>
    <w:rsid w:val="00186F71"/>
    <w:rPr>
      <w:rFonts w:ascii="Segoe UI" w:eastAsia="Times New Roman" w:hAnsi="Segoe UI" w:cs="Segoe UI"/>
      <w:b/>
      <w:bCs/>
      <w:color w:val="000000"/>
      <w:spacing w:val="0"/>
      <w:w w:val="100"/>
      <w:position w:val="0"/>
      <w:sz w:val="16"/>
      <w:szCs w:val="16"/>
      <w:u w:val="none"/>
      <w:shd w:val="clear" w:color="auto" w:fill="FFFFFF"/>
      <w:vertAlign w:val="baseline"/>
    </w:rPr>
  </w:style>
  <w:style w:type="paragraph" w:customStyle="1" w:styleId="10">
    <w:name w:val="Обычный1"/>
    <w:rsid w:val="000E6F49"/>
    <w:pPr>
      <w:widowControl w:val="0"/>
      <w:suppressAutoHyphens/>
      <w:spacing w:after="0" w:line="240" w:lineRule="auto"/>
      <w:ind w:left="280" w:firstLine="68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14">
    <w:name w:val="Текст1"/>
    <w:basedOn w:val="a"/>
    <w:rsid w:val="000E6F49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c">
    <w:name w:val="header"/>
    <w:basedOn w:val="a"/>
    <w:link w:val="ad"/>
    <w:uiPriority w:val="99"/>
    <w:unhideWhenUsed/>
    <w:rsid w:val="00EE7D3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E7D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3E314-0FB2-4FA8-A683-C9E716B33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5206</Words>
  <Characters>29676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Ольга</cp:lastModifiedBy>
  <cp:revision>29</cp:revision>
  <cp:lastPrinted>2021-07-27T12:23:00Z</cp:lastPrinted>
  <dcterms:created xsi:type="dcterms:W3CDTF">2020-03-20T09:57:00Z</dcterms:created>
  <dcterms:modified xsi:type="dcterms:W3CDTF">2021-09-08T08:13:00Z</dcterms:modified>
</cp:coreProperties>
</file>